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7B66" w14:textId="77777777" w:rsidR="00C86EAC" w:rsidRDefault="00C86EAC" w:rsidP="00C86EAC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</w:rPr>
        <w:t>МИНИСТЕРСТВО ПРОСВЕЩЕНИЯ РОССИЙСКОЙ ФЕДЕРАЦИИ</w:t>
      </w:r>
    </w:p>
    <w:p w14:paraId="349EA96F" w14:textId="77777777" w:rsidR="00C86EAC" w:rsidRDefault="00C86EAC" w:rsidP="00C86EA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АВТОНОМНОЕ ОБЩЕОБРАЗОВАТЕЛЬНОЕ УЧРЕЖДЕНИЕ</w:t>
      </w:r>
    </w:p>
    <w:p w14:paraId="45D6D5B3" w14:textId="77777777" w:rsidR="00C86EAC" w:rsidRDefault="00C86EAC" w:rsidP="00C86EA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СРЕДНЯЯ ОБЩЕОБРАЗОВАТЕЛЬНАЯ ШКОЛА №28</w:t>
      </w:r>
    </w:p>
    <w:p w14:paraId="5DD10DB7" w14:textId="77777777" w:rsidR="00C86EAC" w:rsidRDefault="00C86EAC" w:rsidP="00C86E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620089, г. Екатеринбург, ул. Луганская, 1, 8(343)2666151</w:t>
      </w:r>
    </w:p>
    <w:p w14:paraId="38080F94" w14:textId="77777777" w:rsidR="00C86EAC" w:rsidRDefault="00C86EAC" w:rsidP="00C86EAC">
      <w:pPr>
        <w:spacing w:after="0" w:line="240" w:lineRule="auto"/>
        <w:ind w:left="120"/>
        <w:rPr>
          <w:rFonts w:ascii="Times New Roman CYR" w:hAnsi="Times New Roman CYR"/>
          <w:sz w:val="24"/>
          <w:szCs w:val="24"/>
        </w:rPr>
      </w:pPr>
    </w:p>
    <w:p w14:paraId="284A8266" w14:textId="77777777" w:rsidR="00C86EAC" w:rsidRDefault="00C86EAC" w:rsidP="00C86EAC">
      <w:pPr>
        <w:spacing w:after="0" w:line="240" w:lineRule="auto"/>
        <w:ind w:left="120"/>
        <w:jc w:val="right"/>
        <w:rPr>
          <w:rFonts w:ascii="Times New Roman" w:hAnsi="Times New Roman"/>
          <w:sz w:val="24"/>
          <w:szCs w:val="24"/>
        </w:rPr>
      </w:pPr>
    </w:p>
    <w:p w14:paraId="4D795088" w14:textId="77777777" w:rsidR="00C86EAC" w:rsidRDefault="00C86EAC" w:rsidP="00C86EAC">
      <w:pPr>
        <w:spacing w:after="0" w:line="240" w:lineRule="auto"/>
        <w:ind w:left="120"/>
        <w:jc w:val="right"/>
        <w:rPr>
          <w:rFonts w:ascii="Times New Roman" w:hAnsi="Times New Roman"/>
          <w:sz w:val="24"/>
          <w:szCs w:val="24"/>
        </w:rPr>
      </w:pPr>
    </w:p>
    <w:p w14:paraId="42134434" w14:textId="77777777" w:rsidR="00C86EAC" w:rsidRDefault="00C86EAC" w:rsidP="00C86EAC">
      <w:pPr>
        <w:spacing w:after="0" w:line="240" w:lineRule="auto"/>
        <w:ind w:left="1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основной образовательной программе </w:t>
      </w:r>
    </w:p>
    <w:p w14:paraId="782C4DB6" w14:textId="77777777" w:rsidR="00C86EAC" w:rsidRPr="00DB1178" w:rsidRDefault="00C86EAC" w:rsidP="00C86EAC">
      <w:pPr>
        <w:spacing w:after="0" w:line="240" w:lineRule="auto"/>
        <w:ind w:left="1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среднего общего образования</w:t>
      </w:r>
    </w:p>
    <w:p w14:paraId="56AE429E" w14:textId="77777777" w:rsidR="00C86EAC" w:rsidRDefault="00C86EAC" w:rsidP="00C86EAC">
      <w:pPr>
        <w:spacing w:after="0" w:line="240" w:lineRule="auto"/>
        <w:ind w:left="120"/>
        <w:rPr>
          <w:rFonts w:ascii="Times New Roman CYR" w:hAnsi="Times New Roman CYR"/>
          <w:sz w:val="24"/>
          <w:szCs w:val="24"/>
        </w:rPr>
      </w:pPr>
    </w:p>
    <w:p w14:paraId="763E78D8" w14:textId="77777777" w:rsidR="00C86EAC" w:rsidRDefault="00C86EAC" w:rsidP="00C86EAC">
      <w:pPr>
        <w:spacing w:after="0" w:line="240" w:lineRule="auto"/>
        <w:ind w:left="120"/>
        <w:rPr>
          <w:sz w:val="24"/>
          <w:szCs w:val="24"/>
        </w:rPr>
      </w:pPr>
    </w:p>
    <w:tbl>
      <w:tblPr>
        <w:tblW w:w="9468" w:type="dxa"/>
        <w:tblInd w:w="-106" w:type="dxa"/>
        <w:tblLook w:val="00A0" w:firstRow="1" w:lastRow="0" w:firstColumn="1" w:lastColumn="0" w:noHBand="0" w:noVBand="0"/>
      </w:tblPr>
      <w:tblGrid>
        <w:gridCol w:w="4608"/>
        <w:gridCol w:w="900"/>
        <w:gridCol w:w="3960"/>
      </w:tblGrid>
      <w:tr w:rsidR="0024721A" w14:paraId="134A6BD3" w14:textId="77777777" w:rsidTr="00C86EAC">
        <w:tc>
          <w:tcPr>
            <w:tcW w:w="4608" w:type="dxa"/>
            <w:hideMark/>
          </w:tcPr>
          <w:p w14:paraId="19684C38" w14:textId="77777777" w:rsidR="0024721A" w:rsidRDefault="0024721A" w:rsidP="0024721A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ПРИНЯТО</w:t>
            </w:r>
          </w:p>
          <w:p w14:paraId="5140C5BA" w14:textId="77777777" w:rsidR="0024721A" w:rsidRDefault="0024721A" w:rsidP="002472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решением педагогического совета</w:t>
            </w:r>
          </w:p>
          <w:p w14:paraId="3CEE520D" w14:textId="77777777" w:rsidR="0024721A" w:rsidRDefault="0024721A" w:rsidP="002472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МАОУ СОШ № 28</w:t>
            </w:r>
          </w:p>
          <w:p w14:paraId="1DCEA2A1" w14:textId="77777777" w:rsidR="0024721A" w:rsidRDefault="0024721A" w:rsidP="002472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Протокол №1</w:t>
            </w:r>
          </w:p>
          <w:p w14:paraId="6A73C15C" w14:textId="1B41AF2A" w:rsidR="0024721A" w:rsidRDefault="0024721A" w:rsidP="0024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“27.08.2025”</w:t>
            </w:r>
          </w:p>
        </w:tc>
        <w:tc>
          <w:tcPr>
            <w:tcW w:w="900" w:type="dxa"/>
          </w:tcPr>
          <w:p w14:paraId="75CDD4A3" w14:textId="77777777" w:rsidR="0024721A" w:rsidRDefault="0024721A" w:rsidP="0024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hideMark/>
          </w:tcPr>
          <w:p w14:paraId="3C851D0F" w14:textId="77777777" w:rsidR="0024721A" w:rsidRDefault="0024721A" w:rsidP="0024721A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УТВЕРЖДАЮ</w:t>
            </w:r>
          </w:p>
          <w:p w14:paraId="59B89CAB" w14:textId="77777777" w:rsidR="0024721A" w:rsidRDefault="0024721A" w:rsidP="002472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 МАОУ СОШ № 28</w:t>
            </w:r>
          </w:p>
          <w:p w14:paraId="1A5F2C42" w14:textId="77777777" w:rsidR="0024721A" w:rsidRDefault="0024721A" w:rsidP="002472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Роспономарев Н. С</w:t>
            </w:r>
          </w:p>
          <w:p w14:paraId="5031952D" w14:textId="77777777" w:rsidR="0024721A" w:rsidRDefault="0024721A" w:rsidP="002472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</w:t>
            </w:r>
          </w:p>
          <w:p w14:paraId="1934B7D7" w14:textId="77777777" w:rsidR="0024721A" w:rsidRDefault="0024721A" w:rsidP="0024721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Приказ №01-02/133</w:t>
            </w:r>
          </w:p>
          <w:p w14:paraId="7690278E" w14:textId="167D7A71" w:rsidR="0024721A" w:rsidRDefault="0024721A" w:rsidP="0024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“27.08.2025”</w:t>
            </w:r>
          </w:p>
        </w:tc>
      </w:tr>
    </w:tbl>
    <w:p w14:paraId="29172D3C" w14:textId="77777777" w:rsidR="00C86EAC" w:rsidRDefault="00C86EAC" w:rsidP="00C86EAC">
      <w:pPr>
        <w:spacing w:after="0"/>
        <w:ind w:left="120"/>
      </w:pPr>
    </w:p>
    <w:p w14:paraId="792F1762" w14:textId="77777777" w:rsidR="00C86EAC" w:rsidRDefault="00C86EAC" w:rsidP="00C86EAC">
      <w:pPr>
        <w:spacing w:after="0"/>
        <w:ind w:left="120"/>
      </w:pPr>
    </w:p>
    <w:p w14:paraId="1EA0FA79" w14:textId="77777777" w:rsidR="00C86EAC" w:rsidRDefault="00C86EAC" w:rsidP="00C86EAC">
      <w:pPr>
        <w:spacing w:after="0"/>
        <w:ind w:left="120"/>
      </w:pPr>
    </w:p>
    <w:p w14:paraId="20B5AEC7" w14:textId="77777777" w:rsidR="00C86EAC" w:rsidRDefault="00C86EAC" w:rsidP="00C86EAC">
      <w:pPr>
        <w:spacing w:after="0"/>
        <w:ind w:left="120"/>
      </w:pPr>
    </w:p>
    <w:p w14:paraId="74FED252" w14:textId="77777777" w:rsidR="00C86EAC" w:rsidRDefault="00C86EAC" w:rsidP="00C86EAC">
      <w:pPr>
        <w:spacing w:after="0"/>
        <w:ind w:left="120"/>
      </w:pPr>
    </w:p>
    <w:p w14:paraId="6ED77F4F" w14:textId="77777777" w:rsidR="00C86EAC" w:rsidRDefault="00C86EAC" w:rsidP="00C86EA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01F4FB6E" w14:textId="77777777" w:rsidR="00C86EAC" w:rsidRDefault="00C86EAC" w:rsidP="00C86EAC">
      <w:pPr>
        <w:spacing w:after="0"/>
        <w:ind w:left="120"/>
        <w:jc w:val="center"/>
      </w:pPr>
    </w:p>
    <w:p w14:paraId="2E5E615C" w14:textId="4BE1E7F1" w:rsidR="00C86EAC" w:rsidRDefault="00C86EAC" w:rsidP="00C86EA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учебного </w:t>
      </w:r>
      <w:r w:rsidR="00DB1178">
        <w:rPr>
          <w:rFonts w:ascii="Times New Roman" w:hAnsi="Times New Roman"/>
          <w:b/>
          <w:color w:val="000000"/>
          <w:sz w:val="28"/>
        </w:rPr>
        <w:t>курса</w:t>
      </w:r>
      <w:r w:rsidR="00DB1178" w:rsidRPr="00DB1178">
        <w:rPr>
          <w:rFonts w:ascii="Times New Roman" w:hAnsi="Times New Roman"/>
          <w:b/>
          <w:color w:val="000000"/>
          <w:sz w:val="28"/>
        </w:rPr>
        <w:t xml:space="preserve"> </w:t>
      </w:r>
      <w:r w:rsidR="00DB1178">
        <w:rPr>
          <w:rFonts w:ascii="Times New Roman" w:hAnsi="Times New Roman"/>
          <w:b/>
          <w:color w:val="000000"/>
          <w:sz w:val="28"/>
        </w:rPr>
        <w:t>«Экономика Свердловской области</w:t>
      </w:r>
      <w:r>
        <w:rPr>
          <w:rFonts w:ascii="Times New Roman" w:hAnsi="Times New Roman"/>
          <w:b/>
          <w:color w:val="000000"/>
          <w:sz w:val="28"/>
        </w:rPr>
        <w:t>»</w:t>
      </w:r>
    </w:p>
    <w:p w14:paraId="75C9DB51" w14:textId="77777777" w:rsidR="00C86EAC" w:rsidRDefault="00C86EAC" w:rsidP="00C86EA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14:paraId="5BEF9B8C" w14:textId="77777777" w:rsidR="00C86EAC" w:rsidRDefault="00C86EAC" w:rsidP="00C86EAC">
      <w:pPr>
        <w:spacing w:after="0"/>
        <w:ind w:left="120"/>
        <w:jc w:val="center"/>
      </w:pPr>
    </w:p>
    <w:p w14:paraId="122F4412" w14:textId="77777777" w:rsidR="00C86EAC" w:rsidRDefault="00C86EAC" w:rsidP="00C86EAC">
      <w:pPr>
        <w:spacing w:after="0"/>
        <w:ind w:left="120"/>
        <w:jc w:val="center"/>
      </w:pPr>
    </w:p>
    <w:p w14:paraId="3A5323D5" w14:textId="77777777" w:rsidR="00C86EAC" w:rsidRDefault="00C86EAC" w:rsidP="00C86EAC">
      <w:pPr>
        <w:spacing w:after="0"/>
        <w:ind w:left="120"/>
        <w:jc w:val="center"/>
      </w:pPr>
    </w:p>
    <w:p w14:paraId="22926C2F" w14:textId="77777777" w:rsidR="00C86EAC" w:rsidRDefault="00C86EAC" w:rsidP="00C86EAC">
      <w:pPr>
        <w:spacing w:after="0"/>
        <w:ind w:left="120"/>
        <w:jc w:val="center"/>
      </w:pPr>
    </w:p>
    <w:p w14:paraId="664D1DB0" w14:textId="77777777" w:rsidR="00C86EAC" w:rsidRDefault="00C86EAC" w:rsidP="00C86EAC">
      <w:pPr>
        <w:spacing w:after="0"/>
        <w:ind w:left="120"/>
        <w:jc w:val="center"/>
      </w:pPr>
    </w:p>
    <w:p w14:paraId="3778E83E" w14:textId="77777777" w:rsidR="00C86EAC" w:rsidRDefault="00C86EAC" w:rsidP="00C86EAC">
      <w:pPr>
        <w:spacing w:after="0"/>
        <w:ind w:left="120"/>
        <w:jc w:val="center"/>
      </w:pPr>
    </w:p>
    <w:p w14:paraId="34725D4E" w14:textId="77777777" w:rsidR="00C86EAC" w:rsidRDefault="00C86EAC" w:rsidP="00C86EAC">
      <w:pPr>
        <w:spacing w:after="0"/>
        <w:ind w:left="120"/>
        <w:jc w:val="center"/>
      </w:pPr>
    </w:p>
    <w:p w14:paraId="22723774" w14:textId="77777777" w:rsidR="00C86EAC" w:rsidRDefault="00C86EAC" w:rsidP="00C86EAC">
      <w:pPr>
        <w:spacing w:after="0"/>
        <w:ind w:left="120"/>
        <w:jc w:val="center"/>
      </w:pPr>
    </w:p>
    <w:p w14:paraId="12C626E0" w14:textId="77777777" w:rsidR="00C86EAC" w:rsidRDefault="00C86EAC" w:rsidP="00C86EAC">
      <w:pPr>
        <w:spacing w:after="0"/>
        <w:ind w:left="120"/>
        <w:jc w:val="center"/>
      </w:pPr>
    </w:p>
    <w:p w14:paraId="56CE08A9" w14:textId="77777777" w:rsidR="00C86EAC" w:rsidRDefault="00C86EAC" w:rsidP="00C86EAC">
      <w:pPr>
        <w:spacing w:after="0"/>
        <w:ind w:left="120"/>
        <w:jc w:val="center"/>
      </w:pPr>
    </w:p>
    <w:p w14:paraId="392F1875" w14:textId="77777777" w:rsidR="00C86EAC" w:rsidRDefault="00C86EAC" w:rsidP="00C86EAC">
      <w:pPr>
        <w:spacing w:after="0"/>
        <w:ind w:left="120"/>
        <w:jc w:val="center"/>
      </w:pPr>
    </w:p>
    <w:p w14:paraId="5ECA0AE8" w14:textId="77777777" w:rsidR="00C86EAC" w:rsidRDefault="00C86EAC" w:rsidP="00C86EAC">
      <w:pPr>
        <w:spacing w:after="0"/>
        <w:ind w:left="120"/>
        <w:jc w:val="center"/>
      </w:pPr>
    </w:p>
    <w:p w14:paraId="08114E49" w14:textId="404791F6" w:rsidR="00C86EAC" w:rsidRPr="00FD0299" w:rsidRDefault="00C86EAC" w:rsidP="00C86EAC">
      <w:pPr>
        <w:spacing w:after="0"/>
        <w:ind w:left="120"/>
        <w:jc w:val="center"/>
        <w:rPr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 xml:space="preserve">Екатеринбург </w:t>
      </w:r>
      <w:bookmarkStart w:id="0" w:name="5f65ef33-2d33-446f-958f-5e32cb3de0af"/>
      <w:bookmarkEnd w:id="0"/>
      <w:r>
        <w:rPr>
          <w:rFonts w:ascii="Times New Roman" w:hAnsi="Times New Roman"/>
          <w:b/>
          <w:color w:val="000000"/>
          <w:sz w:val="28"/>
        </w:rPr>
        <w:t>202</w:t>
      </w:r>
      <w:bookmarkStart w:id="1" w:name="0164aad7-7b72-4612-b183-ee0dede85b6a"/>
      <w:bookmarkEnd w:id="1"/>
      <w:r w:rsidR="00FD0299">
        <w:rPr>
          <w:rFonts w:ascii="Times New Roman" w:hAnsi="Times New Roman"/>
          <w:b/>
          <w:color w:val="000000"/>
          <w:sz w:val="28"/>
          <w:lang w:val="en-US"/>
        </w:rPr>
        <w:t>5</w:t>
      </w:r>
    </w:p>
    <w:p w14:paraId="1AF4FE7E" w14:textId="77777777" w:rsidR="00C86EAC" w:rsidRDefault="00C86EAC" w:rsidP="00C86EAC">
      <w:pPr>
        <w:spacing w:after="0"/>
        <w:ind w:left="120"/>
      </w:pPr>
    </w:p>
    <w:p w14:paraId="43D3F58D" w14:textId="77777777" w:rsidR="00C86EAC" w:rsidRDefault="00C86EAC" w:rsidP="00C86EAC">
      <w:pPr>
        <w:spacing w:after="0"/>
        <w:sectPr w:rsidR="00C86EAC">
          <w:pgSz w:w="11906" w:h="16383"/>
          <w:pgMar w:top="1134" w:right="850" w:bottom="1134" w:left="1701" w:header="720" w:footer="720" w:gutter="0"/>
          <w:cols w:space="720"/>
        </w:sectPr>
      </w:pPr>
    </w:p>
    <w:p w14:paraId="357FEA88" w14:textId="77777777" w:rsidR="00C86EAC" w:rsidRDefault="00C86EAC" w:rsidP="00C86EAC">
      <w:pPr>
        <w:spacing w:after="0" w:line="264" w:lineRule="auto"/>
        <w:ind w:left="120"/>
        <w:jc w:val="both"/>
      </w:pPr>
      <w:bookmarkStart w:id="2" w:name="block-49150020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2F05CFC4" w14:textId="50A642EE" w:rsidR="00C86EAC" w:rsidRPr="00C86EAC" w:rsidRDefault="00C86EAC" w:rsidP="00650DE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118726574"/>
      <w:bookmarkEnd w:id="3"/>
      <w:r w:rsidRPr="00C86EAC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учебного курса «Экономика Свердловской области» для обучающихся 10 –11 классов разработана с учётом современных мировых требований, предъявляемых к экономическому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  <w:r w:rsidRPr="00C86EAC">
        <w:rPr>
          <w:rFonts w:ascii="Times New Roman" w:hAnsi="Times New Roman" w:cs="Times New Roman"/>
          <w:sz w:val="24"/>
          <w:szCs w:val="24"/>
        </w:rPr>
        <w:t xml:space="preserve">Настоящая программа составлена с учетом Примерной основной общеобразовательной программы среднего общего образования МАОУ СОШ № 28 Рабочая программа ориентирована на применение в образовательном процессе учебно-методического комплекта </w:t>
      </w:r>
      <w:r w:rsidR="00F73810" w:rsidRPr="00F73810">
        <w:rPr>
          <w:rFonts w:ascii="Times New Roman" w:hAnsi="Times New Roman" w:cs="Times New Roman"/>
          <w:sz w:val="24"/>
          <w:szCs w:val="24"/>
        </w:rPr>
        <w:t>Хасбулатов Р.И., Дихтяр Т.Л.</w:t>
      </w:r>
      <w:r w:rsidRPr="00F73810">
        <w:rPr>
          <w:rFonts w:ascii="Times New Roman" w:hAnsi="Times New Roman" w:cs="Times New Roman"/>
          <w:sz w:val="24"/>
          <w:szCs w:val="24"/>
        </w:rPr>
        <w:t xml:space="preserve"> «Экономика. 10—11 классы».</w:t>
      </w:r>
      <w:r w:rsidRPr="00C86EAC">
        <w:rPr>
          <w:rFonts w:ascii="Times New Roman" w:hAnsi="Times New Roman" w:cs="Times New Roman"/>
          <w:sz w:val="24"/>
          <w:szCs w:val="24"/>
        </w:rPr>
        <w:t>   </w:t>
      </w:r>
    </w:p>
    <w:p w14:paraId="67FC7B05" w14:textId="77777777" w:rsidR="00C86EAC" w:rsidRDefault="00C86EAC" w:rsidP="00650DE9">
      <w:pPr>
        <w:spacing w:after="0" w:line="240" w:lineRule="auto"/>
        <w:ind w:left="120"/>
        <w:jc w:val="both"/>
      </w:pPr>
    </w:p>
    <w:p w14:paraId="5C085877" w14:textId="77777777" w:rsidR="00C86EAC" w:rsidRDefault="00C86EAC" w:rsidP="00650DE9">
      <w:pPr>
        <w:spacing w:after="0" w:line="240" w:lineRule="auto"/>
        <w:ind w:left="120"/>
        <w:jc w:val="both"/>
      </w:pPr>
      <w:bookmarkStart w:id="4" w:name="_Toc118726582"/>
      <w:bookmarkEnd w:id="4"/>
      <w:r>
        <w:rPr>
          <w:rFonts w:ascii="Times New Roman" w:hAnsi="Times New Roman"/>
          <w:b/>
          <w:color w:val="000000"/>
          <w:sz w:val="28"/>
        </w:rPr>
        <w:t>ЦЕЛИ ИЗУЧЕНИЯ УЧЕБНОГО КУРСА</w:t>
      </w:r>
    </w:p>
    <w:p w14:paraId="43DC5FDE" w14:textId="77777777" w:rsidR="00C86EAC" w:rsidRPr="00C86EAC" w:rsidRDefault="00C86EAC" w:rsidP="00650D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E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базового уровня экономической и финансовой грамотности, необходимого для социальной и профессиональной ориентации учащихся.</w:t>
      </w:r>
    </w:p>
    <w:p w14:paraId="7856B198" w14:textId="77777777" w:rsidR="00C86EAC" w:rsidRPr="00C86EAC" w:rsidRDefault="00C86EAC" w:rsidP="00650D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E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культуры экономического мышления.</w:t>
      </w:r>
    </w:p>
    <w:p w14:paraId="30E80E47" w14:textId="77777777" w:rsidR="00C86EAC" w:rsidRPr="00C86EAC" w:rsidRDefault="00C86EAC" w:rsidP="00650DE9">
      <w:pPr>
        <w:numPr>
          <w:ilvl w:val="0"/>
          <w:numId w:val="1"/>
        </w:numPr>
        <w:tabs>
          <w:tab w:val="num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E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практических навыков принятия экономических решений.</w:t>
      </w:r>
    </w:p>
    <w:p w14:paraId="51788F96" w14:textId="77777777" w:rsidR="00C86EAC" w:rsidRPr="00C86EAC" w:rsidRDefault="00C86EAC" w:rsidP="00650DE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294682" w14:textId="77777777" w:rsidR="00C86EAC" w:rsidRPr="00C86EAC" w:rsidRDefault="00C86EAC" w:rsidP="00650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EA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экономической подготовки на базовом уровне в старшей школе состоят в том, чтобы средствами учебного предмета активно содействовать:</w:t>
      </w:r>
    </w:p>
    <w:p w14:paraId="5F82BAF9" w14:textId="77777777" w:rsidR="00C86EAC" w:rsidRPr="00C86EAC" w:rsidRDefault="00C86EAC" w:rsidP="00650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воспитанию гражданской позиции юношества, основанной на идеях уважения труда, продуктивной компетентной профессиональной деятельности прав собственности во всех её формах; социальной   ответственности в экономической деятельности; готовности активно участвовать в процессах модернизации и инновационного развития нашей</w:t>
      </w:r>
    </w:p>
    <w:p w14:paraId="354BC2D1" w14:textId="77777777" w:rsidR="00C86EAC" w:rsidRPr="00C86EAC" w:rsidRDefault="00C86EAC" w:rsidP="00650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E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страны;</w:t>
      </w:r>
    </w:p>
    <w:p w14:paraId="367D9608" w14:textId="77777777" w:rsidR="00C86EAC" w:rsidRPr="00C86EAC" w:rsidRDefault="00C86EAC" w:rsidP="00650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развитию личности в период ранней юности, её духовно-нравственных позиций и приоритетов, экономического образа мышления, способности к предстоящему самоопределению и самореализации в различных областях</w:t>
      </w:r>
    </w:p>
    <w:p w14:paraId="0AF17D09" w14:textId="77777777" w:rsidR="00C86EAC" w:rsidRPr="00C86EAC" w:rsidRDefault="00C86EAC" w:rsidP="00650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EA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жизни, в том числе трудовой, профессиональной, предпринимательской; развитию интереса к изучению экономической науки и других дисциплин социально-экономического цикла;</w:t>
      </w:r>
    </w:p>
    <w:p w14:paraId="6D568AB9" w14:textId="77777777" w:rsidR="00C86EAC" w:rsidRPr="00C86EAC" w:rsidRDefault="00C86EAC" w:rsidP="00650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углублению и систематизации знаний об экономической сфере жизни общества, полученных в основной школе  о базовых понятиях экономической науки, об экономической роли государства в условиях рынка, о ведущих тенденциях экономического развития в современных условиях,</w:t>
      </w:r>
    </w:p>
    <w:p w14:paraId="2C14CDD9" w14:textId="77777777" w:rsidR="00C86EAC" w:rsidRPr="00C86EAC" w:rsidRDefault="00C86EAC" w:rsidP="00650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E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для взаимодействия с социальной средой и выполнения типичных социальных ролей человека и гражданина, включая роли потребителя, работника, предпринимателя;</w:t>
      </w:r>
    </w:p>
    <w:p w14:paraId="3529D460" w14:textId="77777777" w:rsidR="00C86EAC" w:rsidRPr="00C86EAC" w:rsidRDefault="00C86EAC" w:rsidP="00650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формированию основ экономического мышления, привитию навыков рационального экономического поведения,</w:t>
      </w:r>
    </w:p>
    <w:p w14:paraId="20C538D9" w14:textId="77777777" w:rsidR="00C86EAC" w:rsidRPr="00C86EAC" w:rsidRDefault="00C86EAC" w:rsidP="00650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EA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умению применять полученные знания для решения типичных экономических задач, аргументированных суждений по экономическим вопросам, используя различные источники информации;</w:t>
      </w:r>
    </w:p>
    <w:p w14:paraId="4922ABBB" w14:textId="77777777" w:rsidR="00C86EAC" w:rsidRPr="00C86EAC" w:rsidRDefault="00C86EAC" w:rsidP="00650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EA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овладению умениями получать экономическую информацию из различных источников; преобразовывать её и использовать для решения учебных задач, а также для анализа и оценки жизненных ситуаций</w:t>
      </w:r>
    </w:p>
    <w:p w14:paraId="52230909" w14:textId="77777777" w:rsidR="00C86EAC" w:rsidRPr="00C86EAC" w:rsidRDefault="00C86EAC" w:rsidP="00650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E91E3" w14:textId="77777777" w:rsidR="00C86EAC" w:rsidRPr="00C86EAC" w:rsidRDefault="00C86EAC" w:rsidP="00650DE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86EAC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Задачи:</w:t>
      </w:r>
    </w:p>
    <w:p w14:paraId="20CF6F5C" w14:textId="77777777" w:rsidR="00C86EAC" w:rsidRPr="00C86EAC" w:rsidRDefault="00C86EAC" w:rsidP="00650DE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6EAC">
        <w:rPr>
          <w:rFonts w:ascii="Times New Roman" w:eastAsia="Calibri" w:hAnsi="Times New Roman" w:cs="Times New Roman"/>
          <w:sz w:val="24"/>
          <w:szCs w:val="24"/>
        </w:rPr>
        <w:t>Вооружить учащихся необходимыми теоретическими знаниями и практическими умениями в области экономически.</w:t>
      </w:r>
    </w:p>
    <w:p w14:paraId="50EFD13F" w14:textId="77777777" w:rsidR="00C86EAC" w:rsidRPr="00C86EAC" w:rsidRDefault="00C86EAC" w:rsidP="00650DE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6EAC">
        <w:rPr>
          <w:rFonts w:ascii="Times New Roman" w:eastAsia="Calibri" w:hAnsi="Times New Roman" w:cs="Times New Roman"/>
          <w:sz w:val="24"/>
          <w:szCs w:val="24"/>
        </w:rPr>
        <w:t>Развить экономическую и финансовую культуру учащихся;</w:t>
      </w:r>
    </w:p>
    <w:p w14:paraId="1B3B39E7" w14:textId="77777777" w:rsidR="00C86EAC" w:rsidRPr="00C86EAC" w:rsidRDefault="00C86EAC" w:rsidP="00650DE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6EAC">
        <w:rPr>
          <w:rFonts w:ascii="Times New Roman" w:eastAsia="Calibri" w:hAnsi="Times New Roman" w:cs="Times New Roman"/>
          <w:sz w:val="24"/>
          <w:szCs w:val="24"/>
        </w:rPr>
        <w:t>Формировать мировоззрение.</w:t>
      </w:r>
    </w:p>
    <w:p w14:paraId="4A29087E" w14:textId="77777777" w:rsidR="00C86EAC" w:rsidRPr="00C86EAC" w:rsidRDefault="00C86EAC" w:rsidP="00650D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379EBF" w14:textId="77777777" w:rsidR="00C86EAC" w:rsidRPr="00C86EAC" w:rsidRDefault="00C86EAC" w:rsidP="00650D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EAC">
        <w:rPr>
          <w:rFonts w:ascii="Times New Roman" w:hAnsi="Times New Roman" w:cs="Times New Roman"/>
          <w:bCs/>
          <w:sz w:val="24"/>
          <w:szCs w:val="24"/>
        </w:rPr>
        <w:t>Задачи</w:t>
      </w:r>
      <w:r w:rsidRPr="00C86EAC">
        <w:rPr>
          <w:rFonts w:ascii="Times New Roman" w:hAnsi="Times New Roman" w:cs="Times New Roman"/>
          <w:sz w:val="24"/>
          <w:szCs w:val="24"/>
        </w:rPr>
        <w:t xml:space="preserve"> освоения предмета «Экономика» на базовом уровне ориентированы на обеспечение преимущественно общеобразовательной и общекультурной подготовки. </w:t>
      </w:r>
    </w:p>
    <w:p w14:paraId="27D1B81D" w14:textId="77777777" w:rsidR="00C86EAC" w:rsidRPr="00C86EAC" w:rsidRDefault="00C86EAC" w:rsidP="00650D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6EAC">
        <w:rPr>
          <w:rFonts w:ascii="Times New Roman" w:hAnsi="Times New Roman" w:cs="Times New Roman"/>
          <w:sz w:val="24"/>
          <w:szCs w:val="24"/>
        </w:rPr>
        <w:t>На базовом уровне выпускник школы должен быть компетентен в следующих вопросах:</w:t>
      </w:r>
    </w:p>
    <w:p w14:paraId="33910940" w14:textId="77777777" w:rsidR="00C86EAC" w:rsidRPr="00C86EAC" w:rsidRDefault="00C86EAC" w:rsidP="00650D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EAC">
        <w:rPr>
          <w:rFonts w:ascii="Times New Roman" w:hAnsi="Times New Roman" w:cs="Times New Roman"/>
          <w:sz w:val="24"/>
          <w:szCs w:val="24"/>
        </w:rPr>
        <w:t>— понимать значение производства материальных благ как</w:t>
      </w:r>
    </w:p>
    <w:p w14:paraId="5E1CB87C" w14:textId="77777777" w:rsidR="00C86EAC" w:rsidRPr="00C86EAC" w:rsidRDefault="00C86EAC" w:rsidP="00650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EAC">
        <w:rPr>
          <w:rFonts w:ascii="Times New Roman" w:hAnsi="Times New Roman" w:cs="Times New Roman"/>
          <w:sz w:val="24"/>
          <w:szCs w:val="24"/>
        </w:rPr>
        <w:t>основы хозяйственной жизни; различать доходы, которые могут принести</w:t>
      </w:r>
    </w:p>
    <w:p w14:paraId="0EDE5DE4" w14:textId="77777777" w:rsidR="00C86EAC" w:rsidRPr="00C86EAC" w:rsidRDefault="00C86EAC" w:rsidP="00650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EAC">
        <w:rPr>
          <w:rFonts w:ascii="Times New Roman" w:hAnsi="Times New Roman" w:cs="Times New Roman"/>
          <w:sz w:val="24"/>
          <w:szCs w:val="24"/>
        </w:rPr>
        <w:t xml:space="preserve"> принести различные факторы производства; анализировать</w:t>
      </w:r>
    </w:p>
    <w:p w14:paraId="03C4BC70" w14:textId="77777777" w:rsidR="00C86EAC" w:rsidRPr="00C86EAC" w:rsidRDefault="00C86EAC" w:rsidP="00650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EAC">
        <w:rPr>
          <w:rFonts w:ascii="Times New Roman" w:hAnsi="Times New Roman" w:cs="Times New Roman"/>
          <w:sz w:val="24"/>
          <w:szCs w:val="24"/>
        </w:rPr>
        <w:t>эффективность возможных вариантов экономического решения и делать эффективный выбор в условиях ограниченности ресурсов;</w:t>
      </w:r>
    </w:p>
    <w:p w14:paraId="2D7DC88A" w14:textId="77777777" w:rsidR="00C86EAC" w:rsidRPr="00C86EAC" w:rsidRDefault="00C86EAC" w:rsidP="00650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EAC">
        <w:rPr>
          <w:rFonts w:ascii="Times New Roman" w:hAnsi="Times New Roman" w:cs="Times New Roman"/>
          <w:sz w:val="24"/>
          <w:szCs w:val="24"/>
        </w:rPr>
        <w:t>— в вопросах функционирования рынка: понимать сущность рыночного равновесия как результата взаимодействия законов</w:t>
      </w:r>
    </w:p>
    <w:p w14:paraId="4D832448" w14:textId="77777777" w:rsidR="00C86EAC" w:rsidRPr="00C86EAC" w:rsidRDefault="00C86EAC" w:rsidP="00650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EAC">
        <w:rPr>
          <w:rFonts w:ascii="Times New Roman" w:hAnsi="Times New Roman" w:cs="Times New Roman"/>
          <w:sz w:val="24"/>
          <w:szCs w:val="24"/>
        </w:rPr>
        <w:t>спроса и предложения; понимать роль конкуренции и необходимость государственного антимонопольного регулирования; понимать особенности рыночной системы хозяйствования, её преимущества и недостатки;</w:t>
      </w:r>
    </w:p>
    <w:p w14:paraId="3B13C94E" w14:textId="77777777" w:rsidR="00C86EAC" w:rsidRPr="00C86EAC" w:rsidRDefault="00C86EAC" w:rsidP="00650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EAC">
        <w:rPr>
          <w:rFonts w:ascii="Times New Roman" w:hAnsi="Times New Roman" w:cs="Times New Roman"/>
          <w:sz w:val="24"/>
          <w:szCs w:val="24"/>
        </w:rPr>
        <w:t>— в вопросах экономики домохозяйства: анализировать доходы и расходы семьи, составлять семейный бюджет; различать факторы, влияющие на заработную плату; анализировать ситуацию на рынке труда и оценивать собственные возможности на рынке труда; различать причины безработицы;</w:t>
      </w:r>
    </w:p>
    <w:p w14:paraId="011E8570" w14:textId="77777777" w:rsidR="00C86EAC" w:rsidRPr="00C86EAC" w:rsidRDefault="00C86EAC" w:rsidP="00650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EAC">
        <w:rPr>
          <w:rFonts w:ascii="Times New Roman" w:hAnsi="Times New Roman" w:cs="Times New Roman"/>
          <w:sz w:val="24"/>
          <w:szCs w:val="24"/>
        </w:rPr>
        <w:t>— в вопросах экономики фирмы: понимать взаимосвязанность понятий «продукт производства», «выручка фирмы», «издержки», «прибыль»; сравнивать преимущества и недостатки отдельных форм организации бизнеса; иметь представление об источниках финансирования бизнеса; различать права владельцев ценных бумаг;</w:t>
      </w:r>
    </w:p>
    <w:p w14:paraId="0AF1D3D6" w14:textId="77777777" w:rsidR="00C86EAC" w:rsidRPr="00C86EAC" w:rsidRDefault="00C86EAC" w:rsidP="00650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EAC">
        <w:rPr>
          <w:rFonts w:ascii="Times New Roman" w:hAnsi="Times New Roman" w:cs="Times New Roman"/>
          <w:sz w:val="24"/>
          <w:szCs w:val="24"/>
        </w:rPr>
        <w:t>— в области экономики государства: понимать экономические цели и функции государства; уметь анализировать благосостояние граждан в разных странах на основе макроэкономических показателей, различать факторы экономического роста;</w:t>
      </w:r>
    </w:p>
    <w:p w14:paraId="7A586A6B" w14:textId="77777777" w:rsidR="00C86EAC" w:rsidRPr="00C86EAC" w:rsidRDefault="00C86EAC" w:rsidP="00650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EAC">
        <w:rPr>
          <w:rFonts w:ascii="Times New Roman" w:hAnsi="Times New Roman" w:cs="Times New Roman"/>
          <w:sz w:val="24"/>
          <w:szCs w:val="24"/>
        </w:rPr>
        <w:t>анализировать фазы экономического цикла; понимать цели</w:t>
      </w:r>
    </w:p>
    <w:p w14:paraId="2CF7809F" w14:textId="77777777" w:rsidR="00C86EAC" w:rsidRPr="00C86EAC" w:rsidRDefault="00C86EAC" w:rsidP="00650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EAC">
        <w:rPr>
          <w:rFonts w:ascii="Times New Roman" w:hAnsi="Times New Roman" w:cs="Times New Roman"/>
          <w:sz w:val="24"/>
          <w:szCs w:val="24"/>
        </w:rPr>
        <w:t>бюджетно-налоговой политики государства, представлять приоритетные направления развития российской экономики;</w:t>
      </w:r>
    </w:p>
    <w:p w14:paraId="2E0E2BA7" w14:textId="77777777" w:rsidR="00C86EAC" w:rsidRPr="00C86EAC" w:rsidRDefault="00C86EAC" w:rsidP="00650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EAC">
        <w:rPr>
          <w:rFonts w:ascii="Times New Roman" w:hAnsi="Times New Roman" w:cs="Times New Roman"/>
          <w:sz w:val="24"/>
          <w:szCs w:val="24"/>
        </w:rPr>
        <w:t>— в области денежного обращения: понимать функции денег, различать их современные формы и качества; понимать роль банков и других финансовых организаций; анализировать инфляционные процессы; понимать цели денежно-кредитной политики Банка России;</w:t>
      </w:r>
    </w:p>
    <w:p w14:paraId="70AD81FA" w14:textId="77777777" w:rsidR="00C86EAC" w:rsidRPr="00C86EAC" w:rsidRDefault="00C86EAC" w:rsidP="00650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EAC">
        <w:rPr>
          <w:rFonts w:ascii="Times New Roman" w:hAnsi="Times New Roman" w:cs="Times New Roman"/>
          <w:sz w:val="24"/>
          <w:szCs w:val="24"/>
        </w:rPr>
        <w:t>— в области международной торговли: понимать современные тенденции развития мирового хозяйства, место и роль России в современной мировой экономике, ориентироваться в текущих событиях в области международной торговли.</w:t>
      </w:r>
    </w:p>
    <w:p w14:paraId="4B604BA1" w14:textId="77CB7857" w:rsidR="00C86EAC" w:rsidRPr="00C86EAC" w:rsidRDefault="00C86EAC" w:rsidP="00C86E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EAC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предмета «Экономика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Свердловской области</w:t>
      </w:r>
      <w:r w:rsidRPr="00C86EA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8424A69" w14:textId="77777777" w:rsidR="00C86EAC" w:rsidRPr="00C86EAC" w:rsidRDefault="00C86EAC" w:rsidP="00C86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EAC">
        <w:rPr>
          <w:rFonts w:ascii="Times New Roman" w:hAnsi="Times New Roman" w:cs="Times New Roman"/>
          <w:sz w:val="24"/>
          <w:szCs w:val="24"/>
        </w:rPr>
        <w:t xml:space="preserve">     Реализация Программы в процессе обучения позволит обучающимся освоить ключевые компетенции, необходимые для социализации в экономической сфере. Изучение предмета «Экономика» в части формирования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межпредметных связях с предметами «История», «География», «Обществознание», «Информатика» и «Математика». Экономические знания помогают понимать исторические и современные социально-экономические процессы и вносят вклад в формирование компетенций, необходимых современному человеку для продолжения образования.</w:t>
      </w:r>
    </w:p>
    <w:p w14:paraId="27E02718" w14:textId="77777777" w:rsidR="00C86EAC" w:rsidRDefault="00C86EAC" w:rsidP="00C86EAC">
      <w:pPr>
        <w:spacing w:after="0" w:line="264" w:lineRule="auto"/>
        <w:ind w:left="120"/>
        <w:jc w:val="both"/>
      </w:pPr>
      <w:bookmarkStart w:id="5" w:name="_Toc118726583"/>
      <w:bookmarkEnd w:id="5"/>
      <w:r>
        <w:rPr>
          <w:rFonts w:ascii="Times New Roman" w:hAnsi="Times New Roman"/>
          <w:b/>
          <w:color w:val="000000"/>
          <w:sz w:val="28"/>
        </w:rPr>
        <w:t>МЕСТО УЧЕБНОГО КУРСА В УЧЕБНОМ ПЛАНЕ</w:t>
      </w:r>
    </w:p>
    <w:p w14:paraId="45332FBC" w14:textId="0902DC4D" w:rsidR="00C86EAC" w:rsidRPr="00C86EAC" w:rsidRDefault="00C86EAC" w:rsidP="00C86EAC">
      <w:pPr>
        <w:spacing w:after="0" w:line="264" w:lineRule="auto"/>
        <w:ind w:left="120"/>
        <w:jc w:val="both"/>
        <w:rPr>
          <w:sz w:val="24"/>
          <w:szCs w:val="24"/>
        </w:rPr>
      </w:pPr>
      <w:r w:rsidRPr="00C86EAC">
        <w:rPr>
          <w:rFonts w:ascii="Times New Roman" w:hAnsi="Times New Roman"/>
          <w:color w:val="000000"/>
          <w:sz w:val="24"/>
          <w:szCs w:val="24"/>
        </w:rPr>
        <w:t>В учебном плане на изучение курса экономики Свердловской области на базовом уровне отводится 1 час в неделю в 10 классе и в 11 классе, всего за два года обучения – 68 часов.</w:t>
      </w:r>
      <w:bookmarkStart w:id="6" w:name="b50f01e9-13d2-4b13-878a-42de73c52cdd"/>
      <w:bookmarkEnd w:id="6"/>
    </w:p>
    <w:p w14:paraId="7ADDD650" w14:textId="77777777" w:rsidR="00C86EAC" w:rsidRDefault="00C86EAC" w:rsidP="00C86EAC">
      <w:pPr>
        <w:spacing w:after="0"/>
        <w:rPr>
          <w:sz w:val="24"/>
          <w:szCs w:val="24"/>
        </w:rPr>
      </w:pPr>
    </w:p>
    <w:p w14:paraId="2B73B02D" w14:textId="77777777" w:rsidR="00C86EAC" w:rsidRDefault="00C86EAC" w:rsidP="00C86EA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СОДЕРЖАНИЕ УЧЕБНОГО КУРСА</w:t>
      </w:r>
    </w:p>
    <w:p w14:paraId="103A8498" w14:textId="77777777" w:rsidR="00C86EAC" w:rsidRDefault="00C86EAC" w:rsidP="00C86EAC">
      <w:pPr>
        <w:spacing w:after="0" w:line="264" w:lineRule="auto"/>
        <w:ind w:left="120"/>
        <w:jc w:val="both"/>
      </w:pPr>
    </w:p>
    <w:p w14:paraId="2FFD7151" w14:textId="77777777" w:rsidR="00C86EAC" w:rsidRDefault="00C86EAC" w:rsidP="00C86EAC">
      <w:pPr>
        <w:spacing w:after="0" w:line="264" w:lineRule="auto"/>
        <w:ind w:left="120"/>
        <w:jc w:val="both"/>
      </w:pPr>
      <w:bookmarkStart w:id="7" w:name="_Toc118726588"/>
      <w:bookmarkEnd w:id="7"/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42F85ACE" w14:textId="77777777" w:rsidR="00C86EAC" w:rsidRDefault="00C86EAC" w:rsidP="00C86EAC">
      <w:pPr>
        <w:spacing w:after="0"/>
        <w:rPr>
          <w:sz w:val="24"/>
          <w:szCs w:val="24"/>
        </w:rPr>
      </w:pPr>
    </w:p>
    <w:p w14:paraId="4183DFDD" w14:textId="77777777" w:rsidR="00C86EAC" w:rsidRPr="00C86EAC" w:rsidRDefault="00C86EAC" w:rsidP="00C86EAC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8" w:name="block-49150026"/>
      <w:bookmarkEnd w:id="8"/>
      <w:r w:rsidRPr="00C86EA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Основные концепции экономики</w:t>
      </w:r>
    </w:p>
    <w:p w14:paraId="7B300383" w14:textId="77777777" w:rsidR="00C86EAC" w:rsidRPr="00C86EAC" w:rsidRDefault="00C86EAC" w:rsidP="00C86EA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EAC">
        <w:rPr>
          <w:rFonts w:ascii="Times New Roman" w:hAnsi="Times New Roman" w:cs="Times New Roman"/>
          <w:color w:val="000000"/>
          <w:sz w:val="24"/>
          <w:szCs w:val="24"/>
        </w:rPr>
        <w:t>Экономика как наука и сфера деятельности человека. Свободные и экономические блага. Ограниченность ресурсов. Альтернативная стоимость. Кривая производственных возможностей. Факторы производства. Главные вопросы экономики. Типы экономических систем. Собственность.</w:t>
      </w:r>
    </w:p>
    <w:p w14:paraId="7C03BDCF" w14:textId="77777777" w:rsidR="00C86EAC" w:rsidRPr="00C86EAC" w:rsidRDefault="00C86EAC" w:rsidP="00C86EAC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EA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Микроэкономика</w:t>
      </w:r>
    </w:p>
    <w:p w14:paraId="3695ACE7" w14:textId="77777777" w:rsidR="00C86EAC" w:rsidRPr="00C86EAC" w:rsidRDefault="00C86EAC" w:rsidP="00C86E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EAC">
        <w:rPr>
          <w:rFonts w:ascii="Times New Roman" w:hAnsi="Times New Roman" w:cs="Times New Roman"/>
          <w:color w:val="000000"/>
          <w:sz w:val="24"/>
          <w:szCs w:val="24"/>
        </w:rPr>
        <w:t xml:space="preserve">Рациональный потребитель. Защита прав потребителя. Семейный бюджет. Источники семейных доходов. Реальные и номинальные доходы семьи. Основные виды расходов семьи. Потребительский кредит. </w:t>
      </w:r>
      <w:r w:rsidRPr="00C86E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Ипотечный кредит.</w:t>
      </w:r>
      <w:r w:rsidRPr="00C86EAC">
        <w:rPr>
          <w:rFonts w:ascii="Times New Roman" w:hAnsi="Times New Roman" w:cs="Times New Roman"/>
          <w:color w:val="000000"/>
          <w:sz w:val="24"/>
          <w:szCs w:val="24"/>
        </w:rPr>
        <w:t xml:space="preserve"> Страхование</w:t>
      </w:r>
    </w:p>
    <w:p w14:paraId="2716F9C1" w14:textId="77777777" w:rsidR="00C86EAC" w:rsidRPr="00C86EAC" w:rsidRDefault="00C86EAC" w:rsidP="00C86EAC">
      <w:pPr>
        <w:jc w:val="both"/>
        <w:rPr>
          <w:rFonts w:ascii="Times New Roman" w:hAnsi="Times New Roman" w:cs="Times New Roman"/>
          <w:sz w:val="24"/>
          <w:szCs w:val="24"/>
        </w:rPr>
      </w:pPr>
      <w:r w:rsidRPr="00C86EAC">
        <w:rPr>
          <w:rFonts w:ascii="Times New Roman" w:hAnsi="Times New Roman" w:cs="Times New Roman"/>
          <w:color w:val="000000"/>
          <w:sz w:val="24"/>
          <w:szCs w:val="24"/>
        </w:rPr>
        <w:t xml:space="preserve">Рыночный спрос. Рыночное предложение. Рыночное равновесие. Последствия введения фиксированных цен. Равновесная цена. </w:t>
      </w:r>
      <w:r w:rsidRPr="00C86E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Эластичность спроса. Эластичность предложения</w:t>
      </w:r>
      <w:r w:rsidRPr="00C86E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77820CE" w14:textId="77777777" w:rsidR="00C86EAC" w:rsidRPr="00C86EAC" w:rsidRDefault="00C86EAC" w:rsidP="00C86EAC">
      <w:pPr>
        <w:jc w:val="both"/>
        <w:rPr>
          <w:rFonts w:ascii="Times New Roman" w:hAnsi="Times New Roman" w:cs="Times New Roman"/>
          <w:sz w:val="24"/>
          <w:szCs w:val="24"/>
        </w:rPr>
      </w:pPr>
      <w:r w:rsidRPr="00C86EAC">
        <w:rPr>
          <w:rFonts w:ascii="Times New Roman" w:hAnsi="Times New Roman" w:cs="Times New Roman"/>
          <w:color w:val="000000"/>
          <w:sz w:val="24"/>
          <w:szCs w:val="24"/>
        </w:rPr>
        <w:t xml:space="preserve">Фирма и ее цели. Экономические цели фирмы. Организационно-правовые формы предприятий. Акции, облигации и другие ценные бумаги. Фондовый рынок. </w:t>
      </w:r>
      <w:r w:rsidRPr="00C86E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Франчайзинг.</w:t>
      </w:r>
      <w:r w:rsidRPr="00C86EAC">
        <w:rPr>
          <w:rFonts w:ascii="Times New Roman" w:hAnsi="Times New Roman" w:cs="Times New Roman"/>
          <w:color w:val="000000"/>
          <w:sz w:val="24"/>
          <w:szCs w:val="24"/>
        </w:rPr>
        <w:t xml:space="preserve"> Предпринимательство. Источники финансирования бизнеса. Издержки, выручка, прибыль. Производство, производительность труда. Факторы, влияющие на производительность труда. </w:t>
      </w:r>
      <w:r w:rsidRPr="00C86EA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Основные принципы менеджмента. Основные элементы маркетинга. </w:t>
      </w:r>
      <w:r w:rsidRPr="00C86E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Бизнес-план.</w:t>
      </w:r>
      <w:r w:rsidRPr="00C86E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6EAC">
        <w:rPr>
          <w:rFonts w:ascii="Times New Roman" w:hAnsi="Times New Roman" w:cs="Times New Roman"/>
          <w:i/>
          <w:color w:val="000000"/>
          <w:sz w:val="24"/>
          <w:szCs w:val="24"/>
        </w:rPr>
        <w:t>Реклама.</w:t>
      </w:r>
      <w:r w:rsidRPr="00C86EAC">
        <w:rPr>
          <w:rFonts w:ascii="Times New Roman" w:hAnsi="Times New Roman" w:cs="Times New Roman"/>
          <w:color w:val="000000"/>
          <w:sz w:val="24"/>
          <w:szCs w:val="24"/>
        </w:rPr>
        <w:t xml:space="preserve"> Конкуренция. </w:t>
      </w:r>
      <w:r w:rsidRPr="00C86E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Рынки с интенсивной конкуренцией. Рынки с ослабленной конкуренцией.</w:t>
      </w:r>
    </w:p>
    <w:p w14:paraId="168F4173" w14:textId="77777777" w:rsidR="00C86EAC" w:rsidRPr="00C86EAC" w:rsidRDefault="00C86EAC" w:rsidP="00C86EAC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86EAC">
        <w:rPr>
          <w:rFonts w:ascii="Times New Roman" w:hAnsi="Times New Roman" w:cs="Times New Roman"/>
          <w:color w:val="000000"/>
          <w:sz w:val="24"/>
          <w:szCs w:val="24"/>
        </w:rPr>
        <w:t xml:space="preserve">Рынок капитала. Рынок земли. Рынок труда. Заработная плата и стимулирование труда. Прожиточный минимум. Занятость. Безработица. Виды безработицы. Государственная политика в области занятости. </w:t>
      </w:r>
      <w:r w:rsidRPr="00C86EAC">
        <w:rPr>
          <w:rFonts w:ascii="Times New Roman" w:hAnsi="Times New Roman" w:cs="Times New Roman"/>
          <w:i/>
          <w:color w:val="000000"/>
          <w:sz w:val="24"/>
          <w:szCs w:val="24"/>
        </w:rPr>
        <w:t>Профсоюзы.</w:t>
      </w:r>
    </w:p>
    <w:p w14:paraId="10CE9E9D" w14:textId="77777777" w:rsidR="00C86EAC" w:rsidRPr="00C86EAC" w:rsidRDefault="00C86EAC" w:rsidP="00C86EAC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EA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Макроэкономика</w:t>
      </w:r>
    </w:p>
    <w:p w14:paraId="61A7AB99" w14:textId="77777777" w:rsidR="00C86EAC" w:rsidRPr="00C86EAC" w:rsidRDefault="00C86EAC" w:rsidP="00C86E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EAC">
        <w:rPr>
          <w:rFonts w:ascii="Times New Roman" w:hAnsi="Times New Roman" w:cs="Times New Roman"/>
          <w:color w:val="000000"/>
          <w:sz w:val="24"/>
          <w:szCs w:val="24"/>
        </w:rPr>
        <w:t xml:space="preserve">Роль государства в экономике. Общественные блага. </w:t>
      </w:r>
      <w:r w:rsidRPr="00C86E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Необходимость регулирования степени социального неравенства.</w:t>
      </w:r>
      <w:r w:rsidRPr="00C86EAC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Государственный бюджет. Государственный долг. Налоги. Виды налогов. </w:t>
      </w:r>
      <w:r w:rsidRPr="00C86E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Фискальная политика государства.</w:t>
      </w:r>
    </w:p>
    <w:p w14:paraId="786F001E" w14:textId="77777777" w:rsidR="00C86EAC" w:rsidRPr="00C86EAC" w:rsidRDefault="00C86EAC" w:rsidP="00C86EAC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86E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Основные макроэкономические проблемы.</w:t>
      </w:r>
      <w:r w:rsidRPr="00C86EAC">
        <w:rPr>
          <w:rFonts w:ascii="Times New Roman" w:hAnsi="Times New Roman" w:cs="Times New Roman"/>
          <w:color w:val="000000"/>
          <w:sz w:val="24"/>
          <w:szCs w:val="24"/>
        </w:rPr>
        <w:t xml:space="preserve"> Валовой внутренний продукт. </w:t>
      </w:r>
    </w:p>
    <w:p w14:paraId="5564828C" w14:textId="77777777" w:rsidR="00C86EAC" w:rsidRPr="00C86EAC" w:rsidRDefault="00C86EAC" w:rsidP="00C86EAC">
      <w:pPr>
        <w:jc w:val="both"/>
        <w:rPr>
          <w:rFonts w:ascii="Times New Roman" w:hAnsi="Times New Roman" w:cs="Times New Roman"/>
          <w:sz w:val="24"/>
          <w:szCs w:val="24"/>
        </w:rPr>
      </w:pPr>
      <w:r w:rsidRPr="00C86E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Макроэкономическое равновесие</w:t>
      </w:r>
      <w:r w:rsidRPr="00C86EAC">
        <w:rPr>
          <w:rFonts w:ascii="Times New Roman" w:hAnsi="Times New Roman" w:cs="Times New Roman"/>
          <w:color w:val="000000"/>
          <w:sz w:val="24"/>
          <w:szCs w:val="24"/>
        </w:rPr>
        <w:t>. Экономический рост. Экстенсивный и интенсивный рост. Факторы экономического роста. Экономические циклы.</w:t>
      </w:r>
    </w:p>
    <w:p w14:paraId="0BF1143F" w14:textId="77777777" w:rsidR="00C86EAC" w:rsidRPr="00C86EAC" w:rsidRDefault="00C86EAC" w:rsidP="00C86EA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EAC">
        <w:rPr>
          <w:rFonts w:ascii="Times New Roman" w:hAnsi="Times New Roman" w:cs="Times New Roman"/>
          <w:color w:val="000000"/>
          <w:sz w:val="24"/>
          <w:szCs w:val="24"/>
        </w:rPr>
        <w:t xml:space="preserve">Деньги. Функции денег. Банки. Банковская система. Финансовые институты. </w:t>
      </w:r>
      <w:r w:rsidRPr="00C86E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Вклады.</w:t>
      </w:r>
      <w:r w:rsidRPr="00C86EAC">
        <w:rPr>
          <w:rFonts w:ascii="Times New Roman" w:hAnsi="Times New Roman" w:cs="Times New Roman"/>
          <w:color w:val="000000"/>
          <w:sz w:val="24"/>
          <w:szCs w:val="24"/>
        </w:rPr>
        <w:t xml:space="preserve"> Денежные агрегаты. </w:t>
      </w:r>
      <w:r w:rsidRPr="00C86E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Монетарная политика Банка России</w:t>
      </w:r>
      <w:r w:rsidRPr="00C86EAC">
        <w:rPr>
          <w:rFonts w:ascii="Times New Roman" w:hAnsi="Times New Roman" w:cs="Times New Roman"/>
          <w:color w:val="000000"/>
          <w:sz w:val="24"/>
          <w:szCs w:val="24"/>
        </w:rPr>
        <w:t>. Инфляция. Социальные последствия инфляции.</w:t>
      </w:r>
    </w:p>
    <w:p w14:paraId="3AA27121" w14:textId="77777777" w:rsidR="00C86EAC" w:rsidRPr="00C86EAC" w:rsidRDefault="00C86EAC" w:rsidP="00C86EAC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EA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Международная экономика</w:t>
      </w:r>
    </w:p>
    <w:p w14:paraId="04DADA54" w14:textId="77777777" w:rsidR="00C86EAC" w:rsidRPr="00C86EAC" w:rsidRDefault="00C86EAC" w:rsidP="00C86EA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EAC">
        <w:rPr>
          <w:rFonts w:ascii="Times New Roman" w:hAnsi="Times New Roman" w:cs="Times New Roman"/>
          <w:color w:val="000000"/>
          <w:sz w:val="24"/>
          <w:szCs w:val="24"/>
        </w:rPr>
        <w:t xml:space="preserve">Международная торговля. </w:t>
      </w:r>
      <w:r w:rsidRPr="00C86E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Внешнеторговая политика.</w:t>
      </w:r>
      <w:r w:rsidRPr="00C86EAC">
        <w:rPr>
          <w:rFonts w:ascii="Times New Roman" w:hAnsi="Times New Roman" w:cs="Times New Roman"/>
          <w:color w:val="000000"/>
          <w:sz w:val="24"/>
          <w:szCs w:val="24"/>
        </w:rPr>
        <w:t xml:space="preserve"> Международное разделение руда. Валютный рынок. Обменные курсы валют. </w:t>
      </w:r>
      <w:r w:rsidRPr="00C86E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Международные  расчеты. </w:t>
      </w:r>
      <w:r w:rsidRPr="00C86EAC">
        <w:rPr>
          <w:rFonts w:ascii="Times New Roman" w:hAnsi="Times New Roman" w:cs="Times New Roman"/>
          <w:color w:val="000000"/>
          <w:sz w:val="24"/>
          <w:szCs w:val="24"/>
        </w:rPr>
        <w:t>Государственная политика в области международной торговли.</w:t>
      </w:r>
      <w:r w:rsidRPr="00C86EA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86EAC">
        <w:rPr>
          <w:rFonts w:ascii="Times New Roman" w:hAnsi="Times New Roman" w:cs="Times New Roman"/>
          <w:color w:val="000000"/>
          <w:sz w:val="24"/>
          <w:szCs w:val="24"/>
        </w:rPr>
        <w:t>Международные экономические организации. Глобальные экономические проблемы. Особенности современной экономики России.</w:t>
      </w:r>
    </w:p>
    <w:p w14:paraId="5AF68C1A" w14:textId="77777777" w:rsidR="00C86EAC" w:rsidRPr="00C86EAC" w:rsidRDefault="00C86EAC" w:rsidP="00C86EAC">
      <w:pPr>
        <w:suppressAutoHyphens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EA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C86EAC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Тематическое планирование.</w:t>
      </w:r>
    </w:p>
    <w:p w14:paraId="3F699524" w14:textId="77777777" w:rsidR="00C86EAC" w:rsidRPr="00C86EAC" w:rsidRDefault="00C86EAC" w:rsidP="00C86EAC">
      <w:pPr>
        <w:suppressAutoHyphens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EAC">
        <w:rPr>
          <w:rFonts w:ascii="Times New Roman" w:hAnsi="Times New Roman" w:cs="Times New Roman"/>
          <w:b/>
          <w:bCs/>
          <w:sz w:val="24"/>
          <w:szCs w:val="24"/>
        </w:rPr>
        <w:t>10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7851"/>
        <w:gridCol w:w="843"/>
      </w:tblGrid>
      <w:tr w:rsidR="00C86EAC" w:rsidRPr="00C86EAC" w14:paraId="0406E556" w14:textId="77777777" w:rsidTr="00C86E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5BCC" w14:textId="77777777" w:rsidR="00C86EAC" w:rsidRPr="00C86EAC" w:rsidRDefault="00C86EAC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7329" w14:textId="77777777" w:rsidR="00C86EAC" w:rsidRPr="00C86EAC" w:rsidRDefault="00C86EAC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9B66" w14:textId="77777777" w:rsidR="00C86EAC" w:rsidRPr="00C86EAC" w:rsidRDefault="00C86EAC">
            <w:pPr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</w:p>
          <w:p w14:paraId="2921780A" w14:textId="77777777" w:rsidR="00C86EAC" w:rsidRPr="00C86EAC" w:rsidRDefault="00C86EA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</w:tr>
      <w:tr w:rsidR="00C86EAC" w:rsidRPr="00C86EAC" w14:paraId="46FED7B5" w14:textId="77777777" w:rsidTr="00C86E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D595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7797" w14:textId="77777777" w:rsidR="00C86EAC" w:rsidRPr="00C86EAC" w:rsidRDefault="00C86EAC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Экономика: наука и хозяйство. Главные вопросы экономики.</w:t>
            </w:r>
            <w:r w:rsidRPr="00C86EA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BA1D" w14:textId="77777777" w:rsidR="00C86EAC" w:rsidRPr="00C86EAC" w:rsidRDefault="00C86E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C86EAC" w:rsidRPr="00C86EAC" w14:paraId="04BA9E7B" w14:textId="77777777" w:rsidTr="00C86E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0742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33E9" w14:textId="77777777" w:rsidR="00C86EAC" w:rsidRPr="00C86EAC" w:rsidRDefault="00C86E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 и стоимость. Альтернативная стоимость.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4FAE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C86EAC" w:rsidRPr="00C86EAC" w14:paraId="480489A3" w14:textId="77777777" w:rsidTr="00C86E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871D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2060" w14:textId="77777777" w:rsidR="00C86EAC" w:rsidRPr="00C86EAC" w:rsidRDefault="00C86E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Банки и банковская система.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EF98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C86EAC" w:rsidRPr="00C86EAC" w14:paraId="204D7229" w14:textId="77777777" w:rsidTr="00C86E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0FF3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C009" w14:textId="77777777" w:rsidR="00C86EAC" w:rsidRPr="00C86EAC" w:rsidRDefault="00C86E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Деньги и финансы.</w:t>
            </w:r>
            <w:r w:rsidRPr="00C86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DC55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C86EAC" w:rsidRPr="00C86EAC" w14:paraId="695A225E" w14:textId="77777777" w:rsidTr="00C86E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5B18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9D81" w14:textId="77777777" w:rsidR="00C86EAC" w:rsidRPr="00C86EAC" w:rsidRDefault="00C86EA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Рынок труда. Безработица. Профсоюза.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4C63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C86EAC" w:rsidRPr="00C86EAC" w14:paraId="56DAD8D2" w14:textId="77777777" w:rsidTr="00C86E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5706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6A15" w14:textId="77777777" w:rsidR="00C86EAC" w:rsidRPr="00C86EAC" w:rsidRDefault="00C86E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EAC">
              <w:rPr>
                <w:rFonts w:ascii="Times New Roman" w:eastAsia="Calibri" w:hAnsi="Times New Roman" w:cs="Times New Roman"/>
                <w:sz w:val="24"/>
                <w:szCs w:val="24"/>
              </w:rPr>
              <w:t>Фирма – главное звено рыночной экономики.</w:t>
            </w:r>
            <w:r w:rsidRPr="00C86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A667E" w14:textId="469F7856" w:rsidR="00C86EAC" w:rsidRPr="00C86EAC" w:rsidRDefault="000554E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C86EAC" w:rsidRPr="00C86EAC" w14:paraId="12547B43" w14:textId="77777777" w:rsidTr="00C86E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E39B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79B0" w14:textId="77777777" w:rsidR="00C86EAC" w:rsidRPr="006631DC" w:rsidRDefault="00C86EA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63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409B" w14:textId="40E476CD" w:rsidR="00C86EAC" w:rsidRPr="006631DC" w:rsidRDefault="000554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3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</w:tbl>
    <w:p w14:paraId="4E09840B" w14:textId="77777777" w:rsidR="00C86EAC" w:rsidRPr="00C86EAC" w:rsidRDefault="00C86EAC" w:rsidP="00C86EAC">
      <w:pPr>
        <w:suppressAutoHyphens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Hlk191912633"/>
      <w:r w:rsidRPr="00C86EAC">
        <w:rPr>
          <w:rFonts w:ascii="Times New Roman" w:hAnsi="Times New Roman" w:cs="Times New Roman"/>
          <w:b/>
          <w:bCs/>
          <w:sz w:val="24"/>
          <w:szCs w:val="24"/>
        </w:rPr>
        <w:t>11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7853"/>
        <w:gridCol w:w="843"/>
      </w:tblGrid>
      <w:tr w:rsidR="00C86EAC" w:rsidRPr="00C86EAC" w14:paraId="3AE2337D" w14:textId="77777777" w:rsidTr="00C86E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7781" w14:textId="77777777" w:rsidR="00C86EAC" w:rsidRPr="00C86EAC" w:rsidRDefault="00C86EAC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8413" w14:textId="77777777" w:rsidR="00C86EAC" w:rsidRPr="00C86EAC" w:rsidRDefault="00C86EAC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C28A" w14:textId="77777777" w:rsidR="00C86EAC" w:rsidRPr="00C86EAC" w:rsidRDefault="00C86EAC">
            <w:pPr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Кол-во </w:t>
            </w:r>
          </w:p>
          <w:p w14:paraId="423308B7" w14:textId="77777777" w:rsidR="00C86EAC" w:rsidRPr="00C86EAC" w:rsidRDefault="00C86EA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</w:tr>
      <w:tr w:rsidR="00C86EAC" w:rsidRPr="00C86EAC" w14:paraId="20392A2E" w14:textId="77777777" w:rsidTr="00C86E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288A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FFB6" w14:textId="77777777" w:rsidR="00C86EAC" w:rsidRPr="00C86EAC" w:rsidRDefault="00C86EAC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sz w:val="24"/>
                <w:szCs w:val="24"/>
              </w:rPr>
              <w:t>Менеджмент и маркетинг.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D132" w14:textId="77777777" w:rsidR="00C86EAC" w:rsidRPr="00C86EAC" w:rsidRDefault="00C86E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E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6EAC" w:rsidRPr="00C86EAC" w14:paraId="6D8BDD69" w14:textId="77777777" w:rsidTr="00C86E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F755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462CD" w14:textId="77777777" w:rsidR="00C86EAC" w:rsidRPr="00C86EAC" w:rsidRDefault="00C86E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sz w:val="24"/>
                <w:szCs w:val="24"/>
              </w:rPr>
              <w:t>Государственные финансы.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3409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86EAC" w:rsidRPr="00C86EAC" w14:paraId="0EB7A66F" w14:textId="77777777" w:rsidTr="00C86E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026D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BDE0C" w14:textId="77777777" w:rsidR="00C86EAC" w:rsidRPr="00C86EAC" w:rsidRDefault="00C86E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sz w:val="24"/>
                <w:szCs w:val="24"/>
              </w:rPr>
              <w:t>Государство и экономика.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5304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6EAC" w:rsidRPr="00C86EAC" w14:paraId="2BF5BCB5" w14:textId="77777777" w:rsidTr="00C86E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ABF8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130C" w14:textId="77777777" w:rsidR="00C86EAC" w:rsidRPr="00C86EAC" w:rsidRDefault="00C86E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sz w:val="24"/>
                <w:szCs w:val="24"/>
              </w:rPr>
              <w:t>Основные макроэкономические показатели.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97E9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86EAC" w:rsidRPr="00C86EAC" w14:paraId="3D8E80D7" w14:textId="77777777" w:rsidTr="00C86E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3749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A298" w14:textId="77777777" w:rsidR="00C86EAC" w:rsidRPr="00C86EAC" w:rsidRDefault="00C86EA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EA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Международная экономика</w:t>
            </w:r>
            <w:r w:rsidRPr="00C86EA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6819" w14:textId="0B841F90" w:rsidR="00C86EAC" w:rsidRPr="00C86EAC" w:rsidRDefault="00055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86EAC" w:rsidRPr="00C86EAC" w14:paraId="65B6C68F" w14:textId="77777777" w:rsidTr="00C86E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9851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1798" w14:textId="77777777" w:rsidR="00C86EAC" w:rsidRPr="00C86EAC" w:rsidRDefault="00C86EAC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6E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F697" w14:textId="08A51D28" w:rsidR="00C86EAC" w:rsidRPr="00C86EAC" w:rsidRDefault="000554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</w:tbl>
    <w:p w14:paraId="2FEC55A2" w14:textId="77777777" w:rsidR="00C86EAC" w:rsidRPr="00C86EAC" w:rsidRDefault="00C86EAC" w:rsidP="00C86EAC">
      <w:pPr>
        <w:suppressAutoHyphens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9"/>
    <w:p w14:paraId="189E0118" w14:textId="0D02BDF0" w:rsidR="00C86EAC" w:rsidRPr="00C86EAC" w:rsidRDefault="00C86EAC" w:rsidP="00C86EAC">
      <w:pPr>
        <w:suppressAutoHyphens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EAC">
        <w:rPr>
          <w:rFonts w:ascii="Times New Roman" w:hAnsi="Times New Roman" w:cs="Times New Roman"/>
          <w:b/>
          <w:bCs/>
          <w:sz w:val="24"/>
          <w:szCs w:val="24"/>
        </w:rPr>
        <w:t xml:space="preserve">Экономика  10 класс  </w:t>
      </w: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893"/>
        <w:gridCol w:w="851"/>
      </w:tblGrid>
      <w:tr w:rsidR="00C86EAC" w:rsidRPr="00C86EAC" w14:paraId="3D9B37C0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B603" w14:textId="77777777" w:rsidR="00C86EAC" w:rsidRPr="00C86EAC" w:rsidRDefault="00C86EA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№ урока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3EB9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0A6F" w14:textId="77777777" w:rsidR="00C86EAC" w:rsidRPr="00C86EAC" w:rsidRDefault="00C86E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</w:tr>
      <w:tr w:rsidR="00C86EAC" w:rsidRPr="00C86EAC" w14:paraId="3890499A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A6CE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EF73" w14:textId="77777777" w:rsidR="00C86EAC" w:rsidRPr="00C86EAC" w:rsidRDefault="00C86EAC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Экономика: наука и хозяйство. Главные вопросы экономики.</w:t>
            </w:r>
            <w:r w:rsidRPr="00C86EA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D49C" w14:textId="77777777" w:rsidR="00C86EAC" w:rsidRPr="00C86EAC" w:rsidRDefault="00C86E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C86EAC" w:rsidRPr="00C86EAC" w14:paraId="0966DF77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6633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706B" w14:textId="77777777" w:rsidR="00C86EAC" w:rsidRPr="00C86EAC" w:rsidRDefault="00C86EAC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EA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Основные концепции экономики.</w:t>
            </w:r>
            <w:r w:rsidRPr="00C86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Экономика как наука и сфера деятельности человека. Предмет и методы экономической теории. Микроэкономика. Макроэкономика. Стадии деятельности экономического </w:t>
            </w:r>
            <w:r w:rsidRPr="00C86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развития: производство, распределение, обмен, потребление. Свободные и экономические блага. Ограниченность ресурсов.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9410" w14:textId="77777777" w:rsidR="00C86EAC" w:rsidRPr="00C86EAC" w:rsidRDefault="00C86E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</w:tr>
      <w:tr w:rsidR="00C86EAC" w:rsidRPr="00C86EAC" w14:paraId="2ED023D0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8DCE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ECCE" w14:textId="77777777" w:rsidR="00C86EAC" w:rsidRPr="00C86EAC" w:rsidRDefault="00C86E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Проблема выбора в экономике. </w:t>
            </w:r>
            <w:r w:rsidRPr="00C86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Кривая производственных возможностей.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73EE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86EAC" w:rsidRPr="00C86EAC" w14:paraId="49B27F18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BECE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88F4" w14:textId="77777777" w:rsidR="00C86EAC" w:rsidRPr="00C86EAC" w:rsidRDefault="00C86E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Факторы производства. Производительность труда. Разделение труда.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C13F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86EAC" w:rsidRPr="00C86EAC" w14:paraId="18EC95AE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97E1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7C9D" w14:textId="77777777" w:rsidR="00C86EAC" w:rsidRPr="00C86EAC" w:rsidRDefault="00C86EA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вопросы экономики. Типы экономических систем. Собственность.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5FC2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86EAC" w:rsidRPr="00C86EAC" w14:paraId="067383C2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05E2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887E" w14:textId="77777777" w:rsidR="00C86EAC" w:rsidRPr="00C86EAC" w:rsidRDefault="00C86E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Типы экономических систем: смешанная экономическая система.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1800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86EAC" w:rsidRPr="00C86EAC" w14:paraId="549DB6DA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4F18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063D" w14:textId="77777777" w:rsidR="00C86EAC" w:rsidRPr="00C86EAC" w:rsidRDefault="00C86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Рынок. Рыночный спрос.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26AF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86EAC" w:rsidRPr="00C86EAC" w14:paraId="584D22A5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BAA3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D934" w14:textId="77777777" w:rsidR="00C86EAC" w:rsidRPr="00C86EAC" w:rsidRDefault="00C86E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Величина спроса. </w:t>
            </w:r>
            <w:r w:rsidRPr="00C86EA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Эластичность спроса</w:t>
            </w: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. «Товары Гиффена»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7F80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86EAC" w:rsidRPr="00C86EAC" w14:paraId="01431AED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0948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D3DE" w14:textId="77777777" w:rsidR="00C86EAC" w:rsidRPr="00C86EAC" w:rsidRDefault="00C86E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Рыночное предложение.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B4C8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86EAC" w:rsidRPr="00C86EAC" w14:paraId="25045BC1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A768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E1D4" w14:textId="77777777" w:rsidR="00C86EAC" w:rsidRPr="00C86EAC" w:rsidRDefault="00C86E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Рыночное равновесие.</w:t>
            </w:r>
            <w:r w:rsidRPr="00C86EA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Эластичность предложения</w:t>
            </w:r>
            <w:r w:rsidRPr="00C86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Последствия введения фиксированных цен. Равновесная цена.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44F7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86EAC" w:rsidRPr="00C86EAC" w14:paraId="03BD86B0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C49A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86E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1831" w14:textId="77777777" w:rsidR="00C86EAC" w:rsidRPr="00C86EAC" w:rsidRDefault="00C86EA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 и стоимость. Альтернативная стоимость.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FE3F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C86EAC" w:rsidRPr="00C86EAC" w14:paraId="5F61911A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D293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1391" w14:textId="77777777" w:rsidR="00C86EAC" w:rsidRPr="00C86EAC" w:rsidRDefault="00C86E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Цена товара. Функции цен.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6410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86EAC" w:rsidRPr="00C86EAC" w14:paraId="5069707E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83BD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B5B7" w14:textId="77777777" w:rsidR="00C86EAC" w:rsidRPr="00C86EAC" w:rsidRDefault="00C86E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Ценовой механизм. Стоимость товара. </w:t>
            </w:r>
            <w:r w:rsidRPr="00C86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Альтернативная стоимость.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EEF9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86EAC" w:rsidRPr="00C86EAC" w14:paraId="10B8E333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67CA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9E4E" w14:textId="77777777" w:rsidR="00C86EAC" w:rsidRPr="00C86EAC" w:rsidRDefault="00C86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Конкуренция. </w:t>
            </w:r>
            <w:r w:rsidRPr="00C86EA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Рынки с интенсивной конкуренцией. Рынки с ослабленной конкуренцией.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DBCB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86EAC" w:rsidRPr="00C86EAC" w14:paraId="1F064431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D6F3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2DD53" w14:textId="77777777" w:rsidR="00C86EAC" w:rsidRPr="00C86EAC" w:rsidRDefault="00C86EAC">
            <w:pPr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Рыночные структуры. Модели современного рынка. </w:t>
            </w:r>
            <w:r w:rsidRPr="00C86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Совершенная конкуренция. Монополия, виды монополий. Ценовая дискриминация. Монополистическая конкуренция. Олигополия. Монопсония.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AA12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86EAC" w:rsidRPr="00C86EAC" w14:paraId="0D30E8B6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C27F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72E8" w14:textId="77777777" w:rsidR="00C86EAC" w:rsidRPr="00C86EAC" w:rsidRDefault="00C86EAC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EAC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Несовершенная конкуренция. Политика защиты и антимонопольное законодательство.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EFEB" w14:textId="77777777" w:rsidR="00C86EAC" w:rsidRPr="00C86EAC" w:rsidRDefault="00C86E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86EAC" w:rsidRPr="00C86EAC" w14:paraId="5082D2EC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3588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6AB6" w14:textId="77777777" w:rsidR="00C86EAC" w:rsidRPr="00C86EAC" w:rsidRDefault="00C86E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Доходы. Сбережения. </w:t>
            </w:r>
            <w:r w:rsidRPr="00C86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семейных доходов. Реальные и номинальные доходы семьи.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ACD2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86EAC" w:rsidRPr="00C86EAC" w14:paraId="10E3B642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9162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3ACA" w14:textId="77777777" w:rsidR="00C86EAC" w:rsidRPr="00C86EAC" w:rsidRDefault="00C86E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Расходы. Закон Энгеля. </w:t>
            </w:r>
            <w:r w:rsidRPr="00C86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виды расходов семьи.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1738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86EAC" w:rsidRPr="00C86EAC" w14:paraId="2DECB23E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BF92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035A" w14:textId="77777777" w:rsidR="00C86EAC" w:rsidRPr="00C86EAC" w:rsidRDefault="00C86E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Страхование и страховые услуги. </w:t>
            </w:r>
            <w:r w:rsidRPr="00C86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Страхование.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8030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86EAC" w:rsidRPr="00C86EAC" w14:paraId="78E31C7B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B14A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49A2" w14:textId="77777777" w:rsidR="00C86EAC" w:rsidRPr="00C86EAC" w:rsidRDefault="00C86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Банки и банковская система.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BF77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C86EAC" w:rsidRPr="00C86EAC" w14:paraId="30D6A793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9C3C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85E3" w14:textId="77777777" w:rsidR="00C86EAC" w:rsidRPr="00C86EAC" w:rsidRDefault="00C86E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Банки. Банковская система. Классификация банков и их кредитная (ссудная)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1202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86EAC" w:rsidRPr="00C86EAC" w14:paraId="37DFD7CC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8BDE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98D8" w14:textId="77777777" w:rsidR="00C86EAC" w:rsidRPr="00C86EAC" w:rsidRDefault="00C86E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Кредиты. </w:t>
            </w:r>
            <w:r w:rsidRPr="00C86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Потребительский кредит. </w:t>
            </w:r>
            <w:r w:rsidRPr="00C86EA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Ипотечный кредит.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5E1A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86EAC" w:rsidRPr="00C86EAC" w14:paraId="4FE76FE0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8A79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03DE" w14:textId="77777777" w:rsidR="00C86EAC" w:rsidRPr="00C86EAC" w:rsidRDefault="00C86E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Депозиты. Дистанционное банковское обслуживание. </w:t>
            </w:r>
            <w:r w:rsidRPr="00C86EA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Вклады.</w:t>
            </w:r>
            <w:r w:rsidRPr="00C86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6EA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Монетарная политика Банка России</w:t>
            </w:r>
            <w:r w:rsidRPr="00C86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5987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86EAC" w:rsidRPr="00C86EAC" w14:paraId="6AB10BAB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CA80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8071" w14:textId="77777777" w:rsidR="00C86EAC" w:rsidRPr="00C86EAC" w:rsidRDefault="00C86E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теме: «Банки и банковская система»  (решение задач  по расчету кредитов»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5748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86EAC" w:rsidRPr="00C86EAC" w14:paraId="16610E1F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86E6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EEFC" w14:textId="77777777" w:rsidR="00C86EAC" w:rsidRPr="00C86EAC" w:rsidRDefault="00C86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Деньги и финансы.</w:t>
            </w:r>
            <w:r w:rsidRPr="00C86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13AF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C86EAC" w:rsidRPr="00C86EAC" w14:paraId="325747B0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8452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F516" w14:textId="77777777" w:rsidR="00C86EAC" w:rsidRPr="00C86EAC" w:rsidRDefault="00C86E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Деньги. История появления денег. Бумажные деньги и законы их обращения. Функции денег.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28C8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86EAC" w:rsidRPr="00C86EAC" w14:paraId="56BB1FC3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0C45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8B08" w14:textId="77777777" w:rsidR="00C86EAC" w:rsidRPr="00C86EAC" w:rsidRDefault="00C86E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Денежное обращение. </w:t>
            </w:r>
            <w:r w:rsidRPr="00C86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агрегаты. Криптовалюта и платежная система Биткоин. Финансовые институты.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952F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86EAC" w:rsidRPr="00C86EAC" w14:paraId="3F67870A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670F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A7E2" w14:textId="77777777" w:rsidR="00C86EAC" w:rsidRPr="00C86EAC" w:rsidRDefault="00C86E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Фондовые биржи, их деятельность.</w:t>
            </w:r>
            <w:r w:rsidRPr="00C86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Биржевые индексы.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3F1F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86EAC" w:rsidRPr="00C86EAC" w14:paraId="0032B3D7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715D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B164" w14:textId="77777777" w:rsidR="00C86EAC" w:rsidRPr="00C86EAC" w:rsidRDefault="00C86E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Фондовый рынок. Акции, облигации и другие ценные бумаги. Участники фондового рынка.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EA13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86EAC" w:rsidRPr="00C86EAC" w14:paraId="40C7C20F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023E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86E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D4C6" w14:textId="77777777" w:rsidR="00C86EAC" w:rsidRPr="00C86EAC" w:rsidRDefault="00C86EA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Рынок труда. Безработица. Профсоюза.</w:t>
            </w:r>
            <w:r w:rsidRPr="00C86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8666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C86EAC" w:rsidRPr="00C86EAC" w14:paraId="4F3B6998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8C78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BB53" w14:textId="77777777" w:rsidR="00C86EAC" w:rsidRPr="00C86EAC" w:rsidRDefault="00C86E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труда. Особенности рынка рабочей силы и занятость.  Занятость.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2FEE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86EAC" w:rsidRPr="00C86EAC" w14:paraId="46B9A079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C589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E007" w14:textId="77777777" w:rsidR="00C86EAC" w:rsidRPr="00C86EAC" w:rsidRDefault="00C86E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Безработица.  Виды безработицы.</w:t>
            </w:r>
            <w:r w:rsidRPr="00C86EA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Профсоюзы.</w:t>
            </w:r>
            <w:r w:rsidRPr="00C86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Роль профсоюзов.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3C6A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86EAC" w:rsidRPr="00C86EAC" w14:paraId="6997532D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265C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808D" w14:textId="77777777" w:rsidR="00C86EAC" w:rsidRPr="00C86EAC" w:rsidRDefault="00C86EAC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Заработная плата и стимулирование труда. Прожиточный минимум. Государственная политика в области занятости. </w:t>
            </w:r>
            <w:r w:rsidRPr="00C86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Минимальная оплата труда.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4EA1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86EAC" w:rsidRPr="00C86EAC" w14:paraId="3B18954A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CA46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D2F8" w14:textId="77777777" w:rsidR="00C86EAC" w:rsidRPr="00C86EAC" w:rsidRDefault="00C86E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eastAsia="Calibri" w:hAnsi="Times New Roman" w:cs="Times New Roman"/>
                <w:sz w:val="24"/>
                <w:szCs w:val="24"/>
              </w:rPr>
              <w:t>Спрос фирмы на труд. Предложение труда для отдельной фирмы. Дискриминация на рынке труда.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45187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86EAC" w:rsidRPr="00C86EAC" w14:paraId="542ACB2E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0B6E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86E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42BE" w14:textId="77777777" w:rsidR="00C86EAC" w:rsidRPr="00C86EAC" w:rsidRDefault="00C86E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86E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Фирма – главное звено рыночной экономики.</w:t>
            </w:r>
            <w:r w:rsidRPr="00C86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4D4F" w14:textId="77777777" w:rsidR="00C86EAC" w:rsidRPr="00C86EAC" w:rsidRDefault="00C86EA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C86EAC" w:rsidRPr="00C86EAC" w14:paraId="07B8FB0B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8ABE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4523" w14:textId="77777777" w:rsidR="00C86EAC" w:rsidRPr="00C86EAC" w:rsidRDefault="00C86E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Фирма и ее цели. Экономические цели фирмы. Организационно-правовые формы предприятий.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0656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86EAC" w:rsidRPr="00C86EAC" w14:paraId="3DD4DF84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9AC1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BC12" w14:textId="77777777" w:rsidR="00C86EAC" w:rsidRPr="00C86EAC" w:rsidRDefault="00C86E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eastAsia="Calibri" w:hAnsi="Times New Roman" w:cs="Times New Roman"/>
                <w:sz w:val="24"/>
                <w:szCs w:val="24"/>
              </w:rPr>
              <w:t>Франчайзинг. Страхование бизнеса.  Предпринимательство.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F632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86EAC" w:rsidRPr="00C86EAC" w14:paraId="6435AF24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8E77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37F5" w14:textId="77777777" w:rsidR="00C86EAC" w:rsidRPr="00C86EAC" w:rsidRDefault="00C86E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Виды издержек. </w:t>
            </w:r>
            <w:r w:rsidRPr="00C86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Издержки, выручка, прибыль.</w:t>
            </w:r>
            <w:r w:rsidRPr="00C86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Постоянные и переменные издержки. Средние и предельные переменные издержки.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8BD7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86EAC" w:rsidRPr="00C86EAC" w14:paraId="33D40BF9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D177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B6D3" w14:textId="77777777" w:rsidR="00C86EAC" w:rsidRPr="00C86EAC" w:rsidRDefault="00C86E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 убывающей отдачи. Амортизационные отчисления. </w:t>
            </w:r>
            <w:r w:rsidRPr="00C86E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Необратимые издержки.</w:t>
            </w:r>
            <w:r w:rsidRPr="00C86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Эффект масштаба. Предельные издержки и предельная выручка фирмы.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E620B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C86EAC" w:rsidRPr="00C86EAC" w14:paraId="3266DD25" w14:textId="77777777" w:rsidTr="000750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3056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4E1F" w14:textId="77777777" w:rsidR="00C86EAC" w:rsidRPr="00C86EAC" w:rsidRDefault="00C86E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финансирования бизнеса.</w:t>
            </w:r>
            <w:r w:rsidRPr="00C86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Экономические и бухгалтерские затраты и прибыль. </w:t>
            </w:r>
            <w:r w:rsidRPr="00C86E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Показатели выпуска фирмы: общий, средний и предельный продукт переменного фактора производства.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F744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3222ECF5" w14:textId="77777777" w:rsidR="00C86EAC" w:rsidRPr="00C86EAC" w:rsidRDefault="00C86EAC" w:rsidP="00C86E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9394A" w14:textId="66CEF187" w:rsidR="00C86EAC" w:rsidRPr="00C86EAC" w:rsidRDefault="00C86EAC" w:rsidP="00C86EAC">
      <w:pPr>
        <w:suppressAutoHyphens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6EA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C86EA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Экономика 11 класс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7653"/>
        <w:gridCol w:w="892"/>
      </w:tblGrid>
      <w:tr w:rsidR="00C86EAC" w:rsidRPr="00C86EAC" w14:paraId="52806D18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8DE6" w14:textId="77777777" w:rsidR="00C86EAC" w:rsidRPr="00C86EAC" w:rsidRDefault="00C86E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EA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6A1B6501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C266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9BEB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14:paraId="6B8E708B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C86EAC" w:rsidRPr="00C86EAC" w14:paraId="409BA89A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2170" w14:textId="77777777" w:rsidR="00C86EAC" w:rsidRPr="00EB30B1" w:rsidRDefault="00C86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98DB" w14:textId="6C3E49B5" w:rsidR="00C86EAC" w:rsidRPr="00C86EAC" w:rsidRDefault="00C8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/>
                <w:sz w:val="24"/>
                <w:szCs w:val="24"/>
              </w:rPr>
              <w:t>Менеджмент и маркетинг.</w:t>
            </w:r>
            <w:r w:rsidRPr="00C86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FB3A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73810" w:rsidRPr="00C86EAC" w14:paraId="689826CA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5996" w14:textId="211F14F3" w:rsidR="00F73810" w:rsidRPr="00C86EAC" w:rsidRDefault="00EB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BA58" w14:textId="331EB8DB" w:rsidR="00F73810" w:rsidRPr="00396B0B" w:rsidRDefault="00F7381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F738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принципы менеджмента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7632" w14:textId="44319B87" w:rsidR="00F73810" w:rsidRPr="00C86EAC" w:rsidRDefault="0039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6B0B" w:rsidRPr="00C86EAC" w14:paraId="71A477B9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B7F7" w14:textId="407379EB" w:rsidR="00396B0B" w:rsidRPr="00396B0B" w:rsidRDefault="00EB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3787" w14:textId="342B78EA" w:rsidR="00396B0B" w:rsidRPr="00396B0B" w:rsidRDefault="00396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B0B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элементы маркетинга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03BE" w14:textId="2C9EA21C" w:rsidR="00396B0B" w:rsidRPr="00EB30B1" w:rsidRDefault="00EB30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96B0B" w:rsidRPr="00C86EAC" w14:paraId="4C12D0CA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B46E" w14:textId="29190114" w:rsidR="00396B0B" w:rsidRPr="00C86EAC" w:rsidRDefault="00EB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AC3E" w14:textId="79CA6458" w:rsidR="00396B0B" w:rsidRPr="00396B0B" w:rsidRDefault="00EB30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0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Организационная структура управления предприятием. </w:t>
            </w:r>
            <w:r w:rsidR="00396B0B" w:rsidRPr="00396B0B">
              <w:rPr>
                <w:rFonts w:ascii="Times New Roman" w:hAnsi="Times New Roman" w:cs="Times New Roman"/>
                <w:bCs/>
                <w:sz w:val="24"/>
                <w:szCs w:val="24"/>
              </w:rPr>
              <w:t>Бизнес-план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84F0" w14:textId="5CBDE1AA" w:rsidR="00396B0B" w:rsidRPr="00EB30B1" w:rsidRDefault="00EB30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96B0B" w:rsidRPr="00C86EAC" w14:paraId="0D648CE9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0F59" w14:textId="3F4B3030" w:rsidR="00396B0B" w:rsidRPr="00C86EAC" w:rsidRDefault="00EB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88CC" w14:textId="41FD7502" w:rsidR="00396B0B" w:rsidRPr="00396B0B" w:rsidRDefault="00EB30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0B1">
              <w:rPr>
                <w:rFonts w:ascii="Times New Roman" w:hAnsi="Times New Roman" w:cs="Times New Roman"/>
                <w:bCs/>
                <w:sz w:val="24"/>
                <w:szCs w:val="24"/>
              </w:rPr>
              <w:t>Бизнес-план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CE2E" w14:textId="7B871A42" w:rsidR="00396B0B" w:rsidRPr="00EB30B1" w:rsidRDefault="00EB30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96B0B" w:rsidRPr="00C86EAC" w14:paraId="7048F9D0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812C" w14:textId="428465B3" w:rsidR="00396B0B" w:rsidRPr="00C86EAC" w:rsidRDefault="00EB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5F16" w14:textId="3130A39B" w:rsidR="00396B0B" w:rsidRPr="00EB30B1" w:rsidRDefault="00EB30B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EB30B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Реклама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8A43" w14:textId="32013CC3" w:rsidR="00396B0B" w:rsidRPr="00EB30B1" w:rsidRDefault="00EB30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86EAC" w:rsidRPr="00C86EAC" w14:paraId="15C17EAF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EF31" w14:textId="77777777" w:rsidR="00C86EAC" w:rsidRPr="00585085" w:rsidRDefault="00C86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FD12" w14:textId="31A8770B" w:rsidR="00C86EAC" w:rsidRPr="00C86EAC" w:rsidRDefault="00C86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Государственные финансы.</w:t>
            </w:r>
            <w:r w:rsidRPr="00C86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864F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30B1" w:rsidRPr="00C86EAC" w14:paraId="3E1B37CE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4BC0" w14:textId="59DA89B4" w:rsidR="00EB30B1" w:rsidRPr="00EB30B1" w:rsidRDefault="00EB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AB09" w14:textId="0793DEF1" w:rsidR="00EB30B1" w:rsidRPr="00EB30B1" w:rsidRDefault="00EB30B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0B1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бюджет.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7181" w14:textId="26EBB24C" w:rsidR="00EB30B1" w:rsidRPr="00C86EAC" w:rsidRDefault="00585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0B1" w:rsidRPr="00C86EAC" w14:paraId="48697F3F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B977" w14:textId="2FE19CBA" w:rsidR="00EB30B1" w:rsidRPr="00EB30B1" w:rsidRDefault="00EB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D382" w14:textId="0F92F8D3" w:rsidR="00EB30B1" w:rsidRPr="00EB30B1" w:rsidRDefault="00EB30B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0B1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долг.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14CB" w14:textId="3B23C428" w:rsidR="00EB30B1" w:rsidRPr="00C86EAC" w:rsidRDefault="00585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0B1" w:rsidRPr="00C86EAC" w14:paraId="369A8966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E33D" w14:textId="7D465958" w:rsidR="00EB30B1" w:rsidRPr="00EB30B1" w:rsidRDefault="00EB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6BC8" w14:textId="5180BF12" w:rsidR="00EB30B1" w:rsidRPr="00EB30B1" w:rsidRDefault="00EB30B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0B1">
              <w:rPr>
                <w:rFonts w:ascii="Times New Roman" w:hAnsi="Times New Roman" w:cs="Times New Roman"/>
                <w:bCs/>
                <w:sz w:val="24"/>
                <w:szCs w:val="24"/>
              </w:rPr>
              <w:t>Налоги.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C295" w14:textId="6629155C" w:rsidR="00EB30B1" w:rsidRPr="00C86EAC" w:rsidRDefault="00585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0B1" w:rsidRPr="00C86EAC" w14:paraId="2179E420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F99E" w14:textId="0EDE73A4" w:rsidR="00EB30B1" w:rsidRPr="00EB30B1" w:rsidRDefault="00EB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F3C5" w14:textId="2FAC5CCD" w:rsidR="00EB30B1" w:rsidRPr="00EB30B1" w:rsidRDefault="00EB30B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0B1">
              <w:rPr>
                <w:rFonts w:ascii="Times New Roman" w:hAnsi="Times New Roman" w:cs="Times New Roman"/>
                <w:bCs/>
                <w:sz w:val="24"/>
                <w:szCs w:val="24"/>
              </w:rPr>
              <w:t>Виды налогов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B072" w14:textId="51255AAA" w:rsidR="00EB30B1" w:rsidRPr="00C86EAC" w:rsidRDefault="00585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0B1" w:rsidRPr="00C86EAC" w14:paraId="77E46807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4988" w14:textId="3656ADE1" w:rsidR="00EB30B1" w:rsidRPr="00EB30B1" w:rsidRDefault="00EB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9562" w14:textId="265D0F5F" w:rsidR="00EB30B1" w:rsidRPr="00EB30B1" w:rsidRDefault="00EB30B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0B1">
              <w:rPr>
                <w:rFonts w:ascii="Times New Roman" w:hAnsi="Times New Roman" w:cs="Times New Roman"/>
                <w:bCs/>
                <w:sz w:val="24"/>
                <w:szCs w:val="24"/>
              </w:rPr>
              <w:t>Денежно-кредитная политика.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CC88" w14:textId="21140958" w:rsidR="00EB30B1" w:rsidRPr="00C86EAC" w:rsidRDefault="00585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0B1" w:rsidRPr="00C86EAC" w14:paraId="1B9B9B2A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2891" w14:textId="1B5B2F7B" w:rsidR="00EB30B1" w:rsidRPr="00EB30B1" w:rsidRDefault="00EB30B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29C7" w14:textId="51728ABA" w:rsidR="00EB30B1" w:rsidRPr="00EB30B1" w:rsidRDefault="00EB30B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0B1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Бюджетно-налоговая политика государства.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8EBC" w14:textId="18B749CA" w:rsidR="00EB30B1" w:rsidRPr="00C86EAC" w:rsidRDefault="00585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0B1" w:rsidRPr="00C86EAC" w14:paraId="02E3517C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EC8D" w14:textId="0DF389BB" w:rsidR="00EB30B1" w:rsidRPr="00585085" w:rsidRDefault="00585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AF7F" w14:textId="4F3A52B0" w:rsidR="00EB30B1" w:rsidRPr="00585085" w:rsidRDefault="005850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085"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Обобщающее повторение. Тестирование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5F8B" w14:textId="0B831251" w:rsidR="00EB30B1" w:rsidRPr="00C86EAC" w:rsidRDefault="00585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6EAC" w:rsidRPr="00C86EAC" w14:paraId="5204ECA9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CE53" w14:textId="77777777" w:rsidR="00C86EAC" w:rsidRPr="00585085" w:rsidRDefault="00C86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8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1C52" w14:textId="630D01CD" w:rsidR="00C86EAC" w:rsidRPr="00C86EAC" w:rsidRDefault="00C86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Государство и экономика.</w:t>
            </w:r>
            <w:r w:rsidRPr="00C86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04B48" w14:textId="04200251" w:rsidR="00C86EAC" w:rsidRPr="00C86EAC" w:rsidRDefault="009D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5085" w:rsidRPr="00C86EAC" w14:paraId="5E3AF0D0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AABF" w14:textId="06B7FCFB" w:rsidR="00585085" w:rsidRPr="00585085" w:rsidRDefault="00585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4C16" w14:textId="0105AEE1" w:rsidR="00585085" w:rsidRPr="00585085" w:rsidRDefault="005850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085">
              <w:rPr>
                <w:rFonts w:ascii="Times New Roman" w:hAnsi="Times New Roman" w:cs="Times New Roman"/>
                <w:bCs/>
                <w:sz w:val="24"/>
                <w:szCs w:val="24"/>
              </w:rPr>
              <w:t>Роль государства в экономике.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B4A6" w14:textId="391EEAC8" w:rsidR="00585085" w:rsidRPr="00C86EAC" w:rsidRDefault="00585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5085" w:rsidRPr="00C86EAC" w14:paraId="6E8E46D5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D3A9" w14:textId="16633353" w:rsidR="00585085" w:rsidRPr="00585085" w:rsidRDefault="00585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EADD" w14:textId="77D23B14" w:rsidR="00585085" w:rsidRPr="00585085" w:rsidRDefault="005850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085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Экономические функции государства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EC7D" w14:textId="7221BA91" w:rsidR="00585085" w:rsidRPr="00C86EAC" w:rsidRDefault="00585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5085" w:rsidRPr="00C86EAC" w14:paraId="2349BF00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B56D" w14:textId="0DA0A18A" w:rsidR="00585085" w:rsidRPr="00585085" w:rsidRDefault="00585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EEF1" w14:textId="279585E5" w:rsidR="00585085" w:rsidRPr="00585085" w:rsidRDefault="005850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085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Общественные блага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4CF3" w14:textId="226233ED" w:rsidR="00585085" w:rsidRPr="00C86EAC" w:rsidRDefault="00585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5085" w:rsidRPr="00C86EAC" w14:paraId="55B0E242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803F" w14:textId="56A835AF" w:rsidR="00585085" w:rsidRPr="00585085" w:rsidRDefault="005850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B3E0" w14:textId="3D54F435" w:rsidR="00585085" w:rsidRPr="00585085" w:rsidRDefault="005850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085">
              <w:rPr>
                <w:rFonts w:ascii="Times New Roman" w:hAnsi="Times New Roman" w:cs="Times New Roman"/>
                <w:bCs/>
                <w:sz w:val="24"/>
                <w:szCs w:val="24"/>
              </w:rPr>
              <w:t>Необходимость регулирования степени социального неравенства.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5AAF" w14:textId="2C6ECDB6" w:rsidR="00585085" w:rsidRPr="00C86EAC" w:rsidRDefault="00585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6EAC" w:rsidRPr="00C86EAC" w14:paraId="2C12C07C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7F1A1" w14:textId="77777777" w:rsidR="00C86EAC" w:rsidRPr="009D794F" w:rsidRDefault="00C86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9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65FC" w14:textId="664B3636" w:rsidR="00C86EAC" w:rsidRPr="00C86EAC" w:rsidRDefault="00C86EAC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макроэкономические показатели.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4CBC" w14:textId="77777777" w:rsidR="00C86EAC" w:rsidRPr="00C86EAC" w:rsidRDefault="00C8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85085" w:rsidRPr="00C86EAC" w14:paraId="0E5B73CE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B63E" w14:textId="7FE25C18" w:rsidR="00585085" w:rsidRPr="009D794F" w:rsidRDefault="009D79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431E" w14:textId="05C69544" w:rsidR="00585085" w:rsidRPr="009D794F" w:rsidRDefault="005850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94F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макроэкономического анализа.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7A2A" w14:textId="6E6B9E54" w:rsidR="00585085" w:rsidRPr="00C86EAC" w:rsidRDefault="009D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5085" w:rsidRPr="00C86EAC" w14:paraId="67FFF0D7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94DF" w14:textId="11EEFD97" w:rsidR="00585085" w:rsidRPr="009D794F" w:rsidRDefault="009D79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1344" w14:textId="40E050DD" w:rsidR="00585085" w:rsidRPr="009D794F" w:rsidRDefault="005850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94F">
              <w:rPr>
                <w:rFonts w:ascii="Times New Roman" w:hAnsi="Times New Roman" w:cs="Times New Roman"/>
                <w:bCs/>
                <w:sz w:val="24"/>
                <w:szCs w:val="24"/>
              </w:rPr>
              <w:t>ВВП.</w:t>
            </w:r>
            <w:r w:rsidRPr="009D79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794F">
              <w:rPr>
                <w:rFonts w:ascii="Times New Roman" w:hAnsi="Times New Roman" w:cs="Times New Roman"/>
                <w:bCs/>
                <w:sz w:val="24"/>
                <w:szCs w:val="24"/>
              </w:rPr>
              <w:t>Номинальный и реальный ВВП.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F2E5" w14:textId="31A5E378" w:rsidR="00585085" w:rsidRPr="00C86EAC" w:rsidRDefault="009D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5085" w:rsidRPr="00C86EAC" w14:paraId="15DEFD27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5B00" w14:textId="66439647" w:rsidR="00585085" w:rsidRPr="00585085" w:rsidRDefault="009D79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1199" w14:textId="09D41828" w:rsidR="00585085" w:rsidRPr="009D794F" w:rsidRDefault="009D7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94F">
              <w:rPr>
                <w:rFonts w:ascii="Times New Roman" w:hAnsi="Times New Roman" w:cs="Times New Roman"/>
                <w:bCs/>
                <w:sz w:val="24"/>
                <w:szCs w:val="24"/>
              </w:rPr>
              <w:t>ВНП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0B7F" w14:textId="44143C40" w:rsidR="00585085" w:rsidRPr="00C86EAC" w:rsidRDefault="009D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5085" w:rsidRPr="00C86EAC" w14:paraId="2DC36307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33BE" w14:textId="0C3DAE2E" w:rsidR="00585085" w:rsidRPr="00585085" w:rsidRDefault="009D79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F0A5" w14:textId="2F8CF282" w:rsidR="00585085" w:rsidRPr="009D794F" w:rsidRDefault="009D7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94F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Экономический рост. Экстенсивный и интенсивный рост Факторы экономического роста.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9DB8" w14:textId="57582BEE" w:rsidR="00585085" w:rsidRPr="00C86EAC" w:rsidRDefault="009D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794F" w:rsidRPr="00C86EAC" w14:paraId="251777B1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50B1" w14:textId="51441D81" w:rsidR="009D794F" w:rsidRPr="00585085" w:rsidRDefault="009D794F" w:rsidP="009D79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5876" w14:textId="799256CA" w:rsidR="009D794F" w:rsidRPr="009D794F" w:rsidRDefault="009D794F" w:rsidP="009D7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94F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Экономические циклы. Антициклическая политика государства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8F9E" w14:textId="6C9A2AA4" w:rsidR="009D794F" w:rsidRPr="00C86EAC" w:rsidRDefault="009D794F" w:rsidP="009D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794F" w:rsidRPr="00C86EAC" w14:paraId="0F011007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0AF5" w14:textId="7B3F1BA4" w:rsidR="009D794F" w:rsidRPr="00585085" w:rsidRDefault="009D794F" w:rsidP="009D79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08A8" w14:textId="0727D856" w:rsidR="009D794F" w:rsidRPr="009D794F" w:rsidRDefault="009D794F" w:rsidP="009D7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94F">
              <w:rPr>
                <w:rFonts w:ascii="Times New Roman" w:hAnsi="Times New Roman" w:cs="Times New Roman"/>
                <w:bCs/>
                <w:sz w:val="24"/>
                <w:szCs w:val="24"/>
              </w:rPr>
              <w:t>Инфляция. Социальные последствия инфляции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02F4" w14:textId="7162C5F8" w:rsidR="009D794F" w:rsidRPr="00C86EAC" w:rsidRDefault="009D794F" w:rsidP="009D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794F" w:rsidRPr="00C86EAC" w14:paraId="575F08B1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E875" w14:textId="0AB434B4" w:rsidR="009D794F" w:rsidRPr="00585085" w:rsidRDefault="009D794F" w:rsidP="009D79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9549" w14:textId="7283A2FA" w:rsidR="009D794F" w:rsidRPr="009D794F" w:rsidRDefault="009D794F" w:rsidP="009D7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94F">
              <w:rPr>
                <w:rFonts w:ascii="Times New Roman" w:hAnsi="Times New Roman" w:cs="Times New Roman"/>
                <w:bCs/>
                <w:sz w:val="24"/>
                <w:szCs w:val="24"/>
              </w:rPr>
              <w:t>Рациональный потребитель. Защита прав потребителя.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07FB" w14:textId="7551A69D" w:rsidR="009D794F" w:rsidRPr="00C86EAC" w:rsidRDefault="009D794F" w:rsidP="009D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794F" w:rsidRPr="00C86EAC" w14:paraId="750FFECA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FF2D" w14:textId="184E59DA" w:rsidR="009D794F" w:rsidRPr="00585085" w:rsidRDefault="009D794F" w:rsidP="009D79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5303" w14:textId="508F7AE4" w:rsidR="009D794F" w:rsidRPr="009D794F" w:rsidRDefault="009D794F" w:rsidP="009D7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94F">
              <w:rPr>
                <w:rFonts w:ascii="Times New Roman" w:hAnsi="Times New Roman" w:cs="Times New Roman"/>
                <w:bCs/>
                <w:sz w:val="24"/>
                <w:szCs w:val="24"/>
              </w:rPr>
              <w:t>Семейный бюджет.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88FD" w14:textId="5871C80D" w:rsidR="009D794F" w:rsidRPr="00C86EAC" w:rsidRDefault="009D794F" w:rsidP="009D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794F" w:rsidRPr="00C86EAC" w14:paraId="2A576E82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6BD5" w14:textId="0C023152" w:rsidR="009D794F" w:rsidRPr="00585085" w:rsidRDefault="009D794F" w:rsidP="009D79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BE97" w14:textId="129A82B5" w:rsidR="009D794F" w:rsidRPr="009D794F" w:rsidRDefault="009D794F" w:rsidP="009D7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94F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Производство, производительность труда.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9C7E" w14:textId="20146DAC" w:rsidR="009D794F" w:rsidRPr="00C86EAC" w:rsidRDefault="009D794F" w:rsidP="009D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794F" w:rsidRPr="00C86EAC" w14:paraId="3FD81CBB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56B1" w14:textId="4675A3A8" w:rsidR="009D794F" w:rsidRPr="00585085" w:rsidRDefault="009D794F" w:rsidP="009D79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A2A2" w14:textId="1720696C" w:rsidR="009D794F" w:rsidRPr="009D794F" w:rsidRDefault="009D794F" w:rsidP="009D7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94F">
              <w:rPr>
                <w:rFonts w:ascii="Times New Roman" w:hAnsi="Times New Roman" w:cs="Times New Roman"/>
                <w:bCs/>
                <w:sz w:val="24"/>
                <w:szCs w:val="24"/>
              </w:rPr>
              <w:t>Факторы, влияющие на производительность труда.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14FF" w14:textId="4AC015E2" w:rsidR="009D794F" w:rsidRPr="00C86EAC" w:rsidRDefault="009D794F" w:rsidP="009D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794F" w:rsidRPr="00C86EAC" w14:paraId="4CD47A5E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6E34" w14:textId="647F923A" w:rsidR="009D794F" w:rsidRPr="00585085" w:rsidRDefault="009D794F" w:rsidP="009D79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7DCF" w14:textId="16A6E32C" w:rsidR="009D794F" w:rsidRPr="009D794F" w:rsidRDefault="009D794F" w:rsidP="009D79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94F">
              <w:rPr>
                <w:rFonts w:ascii="Times New Roman" w:hAnsi="Times New Roman" w:cs="Times New Roman"/>
                <w:bCs/>
                <w:sz w:val="24"/>
                <w:szCs w:val="24"/>
              </w:rPr>
              <w:t>Рынок капитала. Рынок земли.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3B88" w14:textId="461453FF" w:rsidR="009D794F" w:rsidRPr="00C86EAC" w:rsidRDefault="009D794F" w:rsidP="009D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794F" w:rsidRPr="00C86EAC" w14:paraId="351B7AB7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1602" w14:textId="77777777" w:rsidR="009D794F" w:rsidRPr="009D794F" w:rsidRDefault="009D794F" w:rsidP="009D7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9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3713" w14:textId="5B76BAF1" w:rsidR="009D794F" w:rsidRPr="00C86EAC" w:rsidRDefault="009D794F" w:rsidP="009D794F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EA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Международная экономика</w:t>
            </w:r>
            <w:r w:rsidRPr="00C86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A068" w14:textId="77777777" w:rsidR="009D794F" w:rsidRPr="00C86EAC" w:rsidRDefault="009D794F" w:rsidP="009D79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E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D794F" w:rsidRPr="00C86EAC" w14:paraId="414DC35B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A687" w14:textId="7FD2F787" w:rsidR="009D794F" w:rsidRPr="009D794F" w:rsidRDefault="009D794F" w:rsidP="009D79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94F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740A" w14:textId="74E7C00F" w:rsidR="009D794F" w:rsidRPr="00C86EAC" w:rsidRDefault="009D794F" w:rsidP="009D794F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Международная торговля. </w:t>
            </w:r>
            <w:r w:rsidRPr="009D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Внешнеторговая политика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8C28" w14:textId="330171C1" w:rsidR="009D794F" w:rsidRPr="00C86EAC" w:rsidRDefault="009D794F" w:rsidP="009D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794F" w:rsidRPr="00C86EAC" w14:paraId="3AB862D2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0B0F" w14:textId="4B4B5C3C" w:rsidR="009D794F" w:rsidRPr="009D794F" w:rsidRDefault="009D794F" w:rsidP="009D79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94F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FA3E" w14:textId="61780501" w:rsidR="009D794F" w:rsidRPr="009D794F" w:rsidRDefault="009D794F" w:rsidP="009D794F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7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Международное разделение руда.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F46A" w14:textId="5975D2E0" w:rsidR="009D794F" w:rsidRPr="00C86EAC" w:rsidRDefault="009D794F" w:rsidP="009D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794F" w:rsidRPr="00C86EAC" w14:paraId="2B50D62C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989" w14:textId="180F539E" w:rsidR="009D794F" w:rsidRPr="009D794F" w:rsidRDefault="009D794F" w:rsidP="009D79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94F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2351" w14:textId="67C82133" w:rsidR="009D794F" w:rsidRPr="00C86EAC" w:rsidRDefault="009D794F" w:rsidP="009D794F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6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Валютный рынок. Обменные курсы валют.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860A" w14:textId="1827CC72" w:rsidR="009D794F" w:rsidRPr="00C86EAC" w:rsidRDefault="009D794F" w:rsidP="009D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794F" w:rsidRPr="00C86EAC" w14:paraId="1819A9EF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86B0" w14:textId="01F3EB85" w:rsidR="009D794F" w:rsidRPr="009D794F" w:rsidRDefault="009D794F" w:rsidP="009D79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94F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C396" w14:textId="41CE3DAD" w:rsidR="009D794F" w:rsidRPr="009D794F" w:rsidRDefault="009D794F" w:rsidP="009D794F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7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Государственная политика в области международной торговли.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2D6E" w14:textId="49DAE890" w:rsidR="009D794F" w:rsidRPr="00C86EAC" w:rsidRDefault="009D794F" w:rsidP="009D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794F" w:rsidRPr="00C86EAC" w14:paraId="6D84BF17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D013" w14:textId="41B1891E" w:rsidR="009D794F" w:rsidRPr="009D794F" w:rsidRDefault="009D794F" w:rsidP="009D79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94F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57E0" w14:textId="796C673F" w:rsidR="009D794F" w:rsidRPr="009D794F" w:rsidRDefault="009D794F" w:rsidP="009D794F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79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экономические организации.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E04D" w14:textId="6E18AA29" w:rsidR="009D794F" w:rsidRPr="00C86EAC" w:rsidRDefault="009D794F" w:rsidP="009D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794F" w:rsidRPr="00C86EAC" w14:paraId="55CC2238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4528" w14:textId="5F7723AF" w:rsidR="009D794F" w:rsidRPr="009D794F" w:rsidRDefault="009D794F" w:rsidP="009D79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94F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D5AA" w14:textId="798E198A" w:rsidR="009D794F" w:rsidRPr="009D794F" w:rsidRDefault="009D794F" w:rsidP="009D794F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7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Глобальные экономические проблемы.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B532" w14:textId="4344DC88" w:rsidR="009D794F" w:rsidRPr="00C86EAC" w:rsidRDefault="009D794F" w:rsidP="009D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794F" w:rsidRPr="00C86EAC" w14:paraId="0F971F57" w14:textId="77777777" w:rsidTr="00C86E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3A4F" w14:textId="4C9609C4" w:rsidR="009D794F" w:rsidRPr="009D794F" w:rsidRDefault="009D794F" w:rsidP="009D79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94F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AB29" w14:textId="021FB40A" w:rsidR="009D794F" w:rsidRPr="009D794F" w:rsidRDefault="009D794F" w:rsidP="009D794F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D79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Особенности современной экономики России.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2227" w14:textId="43CD2E24" w:rsidR="009D794F" w:rsidRPr="00C86EAC" w:rsidRDefault="009D794F" w:rsidP="009D7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FBD480B" w14:textId="77777777" w:rsidR="00C86EAC" w:rsidRDefault="00C86EAC" w:rsidP="00C86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4164C2" w14:textId="77777777" w:rsidR="00AC5460" w:rsidRDefault="00AC5460"/>
    <w:sectPr w:rsidR="00AC5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3910"/>
    <w:multiLevelType w:val="hybridMultilevel"/>
    <w:tmpl w:val="9C921E6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AA4ACF"/>
    <w:multiLevelType w:val="hybridMultilevel"/>
    <w:tmpl w:val="39B64664"/>
    <w:lvl w:ilvl="0" w:tplc="99174870">
      <w:start w:val="1"/>
      <w:numFmt w:val="decimal"/>
      <w:lvlText w:val="%1."/>
      <w:lvlJc w:val="left"/>
      <w:pPr>
        <w:ind w:left="720" w:hanging="360"/>
      </w:pPr>
    </w:lvl>
    <w:lvl w:ilvl="1" w:tplc="99174870" w:tentative="1">
      <w:start w:val="1"/>
      <w:numFmt w:val="lowerLetter"/>
      <w:lvlText w:val="%2."/>
      <w:lvlJc w:val="left"/>
      <w:pPr>
        <w:ind w:left="1440" w:hanging="360"/>
      </w:pPr>
    </w:lvl>
    <w:lvl w:ilvl="2" w:tplc="99174870" w:tentative="1">
      <w:start w:val="1"/>
      <w:numFmt w:val="lowerRoman"/>
      <w:lvlText w:val="%3."/>
      <w:lvlJc w:val="right"/>
      <w:pPr>
        <w:ind w:left="2160" w:hanging="180"/>
      </w:pPr>
    </w:lvl>
    <w:lvl w:ilvl="3" w:tplc="99174870" w:tentative="1">
      <w:start w:val="1"/>
      <w:numFmt w:val="decimal"/>
      <w:lvlText w:val="%4."/>
      <w:lvlJc w:val="left"/>
      <w:pPr>
        <w:ind w:left="2880" w:hanging="360"/>
      </w:pPr>
    </w:lvl>
    <w:lvl w:ilvl="4" w:tplc="99174870" w:tentative="1">
      <w:start w:val="1"/>
      <w:numFmt w:val="lowerLetter"/>
      <w:lvlText w:val="%5."/>
      <w:lvlJc w:val="left"/>
      <w:pPr>
        <w:ind w:left="3600" w:hanging="360"/>
      </w:pPr>
    </w:lvl>
    <w:lvl w:ilvl="5" w:tplc="99174870" w:tentative="1">
      <w:start w:val="1"/>
      <w:numFmt w:val="lowerRoman"/>
      <w:lvlText w:val="%6."/>
      <w:lvlJc w:val="right"/>
      <w:pPr>
        <w:ind w:left="4320" w:hanging="180"/>
      </w:pPr>
    </w:lvl>
    <w:lvl w:ilvl="6" w:tplc="99174870" w:tentative="1">
      <w:start w:val="1"/>
      <w:numFmt w:val="decimal"/>
      <w:lvlText w:val="%7."/>
      <w:lvlJc w:val="left"/>
      <w:pPr>
        <w:ind w:left="5040" w:hanging="360"/>
      </w:pPr>
    </w:lvl>
    <w:lvl w:ilvl="7" w:tplc="99174870" w:tentative="1">
      <w:start w:val="1"/>
      <w:numFmt w:val="lowerLetter"/>
      <w:lvlText w:val="%8."/>
      <w:lvlJc w:val="left"/>
      <w:pPr>
        <w:ind w:left="5760" w:hanging="360"/>
      </w:pPr>
    </w:lvl>
    <w:lvl w:ilvl="8" w:tplc="99174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706C1"/>
    <w:multiLevelType w:val="hybridMultilevel"/>
    <w:tmpl w:val="94E4901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CC3F74"/>
    <w:multiLevelType w:val="hybridMultilevel"/>
    <w:tmpl w:val="ED709F24"/>
    <w:lvl w:ilvl="0" w:tplc="177320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756385">
    <w:abstractNumId w:val="0"/>
  </w:num>
  <w:num w:numId="2" w16cid:durableId="1439450207">
    <w:abstractNumId w:val="2"/>
  </w:num>
  <w:num w:numId="3" w16cid:durableId="310064396">
    <w:abstractNumId w:val="3"/>
  </w:num>
  <w:num w:numId="4" w16cid:durableId="1992253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D1"/>
    <w:rsid w:val="000554E4"/>
    <w:rsid w:val="00075068"/>
    <w:rsid w:val="000A24E6"/>
    <w:rsid w:val="000D7FD1"/>
    <w:rsid w:val="0024721A"/>
    <w:rsid w:val="00396B0B"/>
    <w:rsid w:val="003F2170"/>
    <w:rsid w:val="00585085"/>
    <w:rsid w:val="00650DE9"/>
    <w:rsid w:val="006631DC"/>
    <w:rsid w:val="00944F38"/>
    <w:rsid w:val="009D794F"/>
    <w:rsid w:val="00AC5460"/>
    <w:rsid w:val="00BB58FB"/>
    <w:rsid w:val="00C50F29"/>
    <w:rsid w:val="00C67596"/>
    <w:rsid w:val="00C86EAC"/>
    <w:rsid w:val="00D247FA"/>
    <w:rsid w:val="00DB1178"/>
    <w:rsid w:val="00EB30B1"/>
    <w:rsid w:val="00F73810"/>
    <w:rsid w:val="00FD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F7D6"/>
  <w15:chartTrackingRefBased/>
  <w15:docId w15:val="{EA766070-F5AF-44B0-9A50-85FE6805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C86EAC"/>
    <w:pPr>
      <w:spacing w:after="120" w:line="276" w:lineRule="auto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86EAC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2216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ASUS</cp:lastModifiedBy>
  <cp:revision>5</cp:revision>
  <dcterms:created xsi:type="dcterms:W3CDTF">2025-11-20T11:58:00Z</dcterms:created>
  <dcterms:modified xsi:type="dcterms:W3CDTF">2025-11-20T12:37:00Z</dcterms:modified>
</cp:coreProperties>
</file>