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0446B" w14:textId="77777777" w:rsidR="00734391" w:rsidRDefault="00734391" w:rsidP="00102AE0">
      <w:pPr>
        <w:spacing w:after="0" w:line="408" w:lineRule="auto"/>
        <w:ind w:left="120"/>
        <w:jc w:val="center"/>
        <w:rPr>
          <w:lang w:val="ru-RU"/>
        </w:rPr>
      </w:pPr>
      <w:bookmarkStart w:id="0" w:name="block_62529804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2DBD9D15" w14:textId="77777777" w:rsidR="00734391" w:rsidRDefault="00734391" w:rsidP="00102AE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МУНИЦИПАЛЬНОЕ АВТОНОМНОЕ ОБЩЕОБРАЗОВАТЕЛЬНОЕ УЧРЕЖДЕНИЕ</w:t>
      </w:r>
    </w:p>
    <w:p w14:paraId="5E3FEACB" w14:textId="77777777" w:rsidR="00734391" w:rsidRDefault="00734391" w:rsidP="00102AE0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СРЕДНЯЯ ОБЩЕОБРАЗОВАТЕЛЬНАЯ ШКОЛА №28</w:t>
      </w:r>
    </w:p>
    <w:p w14:paraId="551F687A" w14:textId="77777777" w:rsidR="00734391" w:rsidRDefault="00734391" w:rsidP="00102AE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lang w:val="ru-RU"/>
        </w:rPr>
        <w:t>620089, г. Екатеринбург, ул. Луганская, 1, 8(343)2666151</w:t>
      </w:r>
    </w:p>
    <w:p w14:paraId="30F7FE64" w14:textId="77777777" w:rsidR="00734391" w:rsidRDefault="00734391" w:rsidP="00102AE0">
      <w:pPr>
        <w:spacing w:after="0"/>
        <w:ind w:left="120"/>
        <w:rPr>
          <w:rFonts w:ascii="Calibri" w:hAnsi="Calibri"/>
          <w:lang w:val="ru-RU"/>
        </w:rPr>
      </w:pPr>
    </w:p>
    <w:p w14:paraId="34E715A6" w14:textId="77777777" w:rsidR="00734391" w:rsidRDefault="00734391" w:rsidP="00102AE0">
      <w:pPr>
        <w:spacing w:after="0"/>
        <w:ind w:left="120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20365A8C" w14:textId="77777777" w:rsidR="00734391" w:rsidRDefault="00734391" w:rsidP="00102AE0">
      <w:pPr>
        <w:spacing w:after="0"/>
        <w:ind w:left="120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Приложение к основной образовательной программе </w:t>
      </w:r>
    </w:p>
    <w:p w14:paraId="603C6D25" w14:textId="77777777" w:rsidR="00734391" w:rsidRDefault="00734391" w:rsidP="00102AE0">
      <w:pPr>
        <w:spacing w:after="0"/>
        <w:ind w:left="120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основного общего образования</w:t>
      </w:r>
    </w:p>
    <w:p w14:paraId="09341ECE" w14:textId="77777777" w:rsidR="00734391" w:rsidRDefault="00734391" w:rsidP="00102AE0">
      <w:pPr>
        <w:spacing w:after="0"/>
        <w:ind w:left="120"/>
        <w:rPr>
          <w:rFonts w:ascii="Calibri" w:hAnsi="Calibri"/>
          <w:lang w:val="ru-RU"/>
        </w:rPr>
      </w:pPr>
    </w:p>
    <w:p w14:paraId="2F8E69B4" w14:textId="77777777" w:rsidR="00734391" w:rsidRDefault="00734391" w:rsidP="00102AE0">
      <w:pPr>
        <w:spacing w:after="0"/>
        <w:ind w:left="120"/>
        <w:rPr>
          <w:lang w:val="ru-RU"/>
        </w:rPr>
      </w:pPr>
    </w:p>
    <w:tbl>
      <w:tblPr>
        <w:tblW w:w="9468" w:type="dxa"/>
        <w:tblInd w:w="-106" w:type="dxa"/>
        <w:tblLook w:val="00A0" w:firstRow="1" w:lastRow="0" w:firstColumn="1" w:lastColumn="0" w:noHBand="0" w:noVBand="0"/>
      </w:tblPr>
      <w:tblGrid>
        <w:gridCol w:w="3888"/>
        <w:gridCol w:w="1620"/>
        <w:gridCol w:w="3960"/>
      </w:tblGrid>
      <w:tr w:rsidR="00734391" w14:paraId="7766F6FB" w14:textId="77777777">
        <w:tc>
          <w:tcPr>
            <w:tcW w:w="3888" w:type="dxa"/>
          </w:tcPr>
          <w:p w14:paraId="0579DFF5" w14:textId="77777777" w:rsidR="00734391" w:rsidRDefault="00734391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14:paraId="2F916B02" w14:textId="77777777" w:rsidR="00734391" w:rsidRDefault="007343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решением педагогического совета</w:t>
            </w:r>
          </w:p>
          <w:p w14:paraId="78C2FD9F" w14:textId="77777777" w:rsidR="00734391" w:rsidRDefault="007343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МАОУ СОШ № 28</w:t>
            </w:r>
          </w:p>
          <w:p w14:paraId="6B88AB0E" w14:textId="77777777" w:rsidR="00734391" w:rsidRDefault="007343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Протокол №1</w:t>
            </w:r>
          </w:p>
          <w:p w14:paraId="7517204F" w14:textId="77777777" w:rsidR="00734391" w:rsidRDefault="0073439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“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27</w:t>
            </w:r>
            <w:r>
              <w:rPr>
                <w:rFonts w:ascii="Times New Roman" w:hAnsi="Times New Roman"/>
                <w:sz w:val="26"/>
                <w:szCs w:val="26"/>
              </w:rPr>
              <w:t>.08.202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1620" w:type="dxa"/>
          </w:tcPr>
          <w:p w14:paraId="133F6A04" w14:textId="77777777" w:rsidR="00734391" w:rsidRDefault="0073439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0" w:type="dxa"/>
          </w:tcPr>
          <w:p w14:paraId="02D2E3EA" w14:textId="77777777" w:rsidR="00734391" w:rsidRDefault="00734391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УТВЕРЖДАЮ</w:t>
            </w:r>
          </w:p>
          <w:p w14:paraId="6F7E2DEB" w14:textId="77777777" w:rsidR="00734391" w:rsidRDefault="007343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директор МАОУ СОШ № 28</w:t>
            </w:r>
          </w:p>
          <w:p w14:paraId="56B48D21" w14:textId="77777777" w:rsidR="00734391" w:rsidRDefault="007343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Роспономарев Н. С</w:t>
            </w:r>
          </w:p>
          <w:p w14:paraId="67970606" w14:textId="77777777" w:rsidR="00734391" w:rsidRDefault="007343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_______________________</w:t>
            </w:r>
          </w:p>
          <w:p w14:paraId="27CF089F" w14:textId="77777777" w:rsidR="00734391" w:rsidRDefault="007343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Приказ №01-02/133</w:t>
            </w:r>
          </w:p>
          <w:p w14:paraId="4C8A7994" w14:textId="77777777" w:rsidR="00734391" w:rsidRDefault="0073439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от “27.08.2025”</w:t>
            </w:r>
          </w:p>
        </w:tc>
      </w:tr>
    </w:tbl>
    <w:p w14:paraId="441E01AE" w14:textId="77777777" w:rsidR="00734391" w:rsidRPr="00497F62" w:rsidRDefault="00734391">
      <w:pPr>
        <w:spacing w:after="0"/>
        <w:ind w:left="120"/>
        <w:rPr>
          <w:lang w:val="ru-RU"/>
        </w:rPr>
      </w:pPr>
    </w:p>
    <w:p w14:paraId="4E334BD9" w14:textId="77777777" w:rsidR="00734391" w:rsidRPr="00497F62" w:rsidRDefault="00734391">
      <w:pPr>
        <w:spacing w:after="0"/>
        <w:ind w:left="120"/>
        <w:rPr>
          <w:lang w:val="ru-RU"/>
        </w:rPr>
      </w:pPr>
    </w:p>
    <w:p w14:paraId="20F1A34B" w14:textId="77777777" w:rsidR="00734391" w:rsidRPr="00497F62" w:rsidRDefault="00734391">
      <w:pPr>
        <w:spacing w:after="0"/>
        <w:ind w:left="120"/>
        <w:rPr>
          <w:lang w:val="ru-RU"/>
        </w:rPr>
      </w:pPr>
    </w:p>
    <w:p w14:paraId="71123774" w14:textId="77777777" w:rsidR="00734391" w:rsidRPr="00497F62" w:rsidRDefault="00734391">
      <w:pPr>
        <w:spacing w:after="0"/>
        <w:ind w:left="120"/>
        <w:rPr>
          <w:lang w:val="ru-RU"/>
        </w:rPr>
      </w:pPr>
    </w:p>
    <w:p w14:paraId="62E65AB8" w14:textId="77777777" w:rsidR="00734391" w:rsidRPr="00497F62" w:rsidRDefault="00734391">
      <w:pPr>
        <w:spacing w:after="0"/>
        <w:ind w:left="120"/>
        <w:rPr>
          <w:lang w:val="ru-RU"/>
        </w:rPr>
      </w:pPr>
    </w:p>
    <w:p w14:paraId="3A332F2B" w14:textId="77777777" w:rsidR="00734391" w:rsidRPr="00497F62" w:rsidRDefault="00734391">
      <w:pPr>
        <w:spacing w:after="0" w:line="408" w:lineRule="auto"/>
        <w:ind w:left="120"/>
        <w:jc w:val="center"/>
        <w:rPr>
          <w:lang w:val="ru-RU"/>
        </w:rPr>
      </w:pPr>
      <w:r w:rsidRPr="00497F6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58A554CB" w14:textId="0E112D35" w:rsidR="00734391" w:rsidRPr="00497F62" w:rsidRDefault="00734391">
      <w:pPr>
        <w:spacing w:after="0" w:line="408" w:lineRule="auto"/>
        <w:ind w:left="120"/>
        <w:jc w:val="center"/>
        <w:rPr>
          <w:lang w:val="ru-RU"/>
        </w:rPr>
      </w:pPr>
      <w:r w:rsidRPr="00497F62">
        <w:rPr>
          <w:rFonts w:ascii="Times New Roman" w:hAnsi="Times New Roman"/>
          <w:color w:val="000000"/>
          <w:sz w:val="28"/>
          <w:lang w:val="ru-RU"/>
        </w:rPr>
        <w:t>(</w:t>
      </w:r>
      <w:r w:rsidR="003736A8">
        <w:rPr>
          <w:color w:val="000000"/>
          <w:sz w:val="32"/>
          <w:szCs w:val="32"/>
          <w:shd w:val="clear" w:color="auto" w:fill="FFFFFF"/>
        </w:rPr>
        <w:t>ID</w:t>
      </w:r>
      <w:r w:rsidR="003736A8">
        <w:rPr>
          <w:color w:val="000000"/>
          <w:sz w:val="32"/>
          <w:szCs w:val="32"/>
          <w:shd w:val="clear" w:color="auto" w:fill="FFFFFF"/>
        </w:rPr>
        <w:t xml:space="preserve"> </w:t>
      </w:r>
      <w:r w:rsidR="003736A8">
        <w:rPr>
          <w:color w:val="000000"/>
          <w:sz w:val="32"/>
          <w:szCs w:val="32"/>
          <w:shd w:val="clear" w:color="auto" w:fill="FFFFFF"/>
        </w:rPr>
        <w:t>6971012</w:t>
      </w:r>
      <w:r w:rsidRPr="00497F62">
        <w:rPr>
          <w:rFonts w:ascii="Times New Roman" w:hAnsi="Times New Roman"/>
          <w:color w:val="000000"/>
          <w:sz w:val="28"/>
          <w:lang w:val="ru-RU"/>
        </w:rPr>
        <w:t>)</w:t>
      </w:r>
    </w:p>
    <w:p w14:paraId="59B2D739" w14:textId="77777777" w:rsidR="00734391" w:rsidRPr="00497F62" w:rsidRDefault="00734391">
      <w:pPr>
        <w:spacing w:after="0"/>
        <w:ind w:left="120"/>
        <w:jc w:val="center"/>
        <w:rPr>
          <w:lang w:val="ru-RU"/>
        </w:rPr>
      </w:pPr>
    </w:p>
    <w:p w14:paraId="3CF779A1" w14:textId="77777777" w:rsidR="00734391" w:rsidRPr="00497F62" w:rsidRDefault="00734391">
      <w:pPr>
        <w:spacing w:after="0" w:line="408" w:lineRule="auto"/>
        <w:ind w:left="120"/>
        <w:jc w:val="center"/>
        <w:rPr>
          <w:lang w:val="ru-RU"/>
        </w:rPr>
      </w:pPr>
      <w:r w:rsidRPr="00497F62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14:paraId="7D01D9BF" w14:textId="5B157CC7" w:rsidR="00734391" w:rsidRPr="00497F62" w:rsidRDefault="00734391">
      <w:pPr>
        <w:spacing w:after="0" w:line="408" w:lineRule="auto"/>
        <w:ind w:left="120"/>
        <w:jc w:val="center"/>
        <w:rPr>
          <w:lang w:val="ru-RU"/>
        </w:rPr>
      </w:pPr>
      <w:r w:rsidRPr="00497F62">
        <w:rPr>
          <w:rFonts w:ascii="Times New Roman" w:hAnsi="Times New Roman"/>
          <w:b/>
          <w:color w:val="000000"/>
          <w:sz w:val="28"/>
          <w:lang w:val="ru-RU"/>
        </w:rPr>
        <w:t>(</w:t>
      </w:r>
      <w:r w:rsidR="00B44AC2">
        <w:rPr>
          <w:rFonts w:ascii="Times New Roman" w:hAnsi="Times New Roman"/>
          <w:b/>
          <w:color w:val="000000"/>
          <w:sz w:val="28"/>
          <w:lang w:val="ru-RU"/>
        </w:rPr>
        <w:t>углубленный</w:t>
      </w:r>
      <w:r w:rsidRPr="00497F62">
        <w:rPr>
          <w:rFonts w:ascii="Times New Roman" w:hAnsi="Times New Roman"/>
          <w:b/>
          <w:color w:val="000000"/>
          <w:sz w:val="28"/>
          <w:lang w:val="ru-RU"/>
        </w:rPr>
        <w:t xml:space="preserve"> уровень)</w:t>
      </w:r>
    </w:p>
    <w:p w14:paraId="4B0B606F" w14:textId="77777777" w:rsidR="00734391" w:rsidRPr="00497F62" w:rsidRDefault="00734391">
      <w:pPr>
        <w:spacing w:after="0" w:line="408" w:lineRule="auto"/>
        <w:ind w:left="120"/>
        <w:jc w:val="center"/>
        <w:rPr>
          <w:lang w:val="ru-RU"/>
        </w:rPr>
      </w:pPr>
      <w:r w:rsidRPr="00497F62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14:paraId="0E7F5978" w14:textId="77777777" w:rsidR="00734391" w:rsidRPr="00497F62" w:rsidRDefault="00734391">
      <w:pPr>
        <w:spacing w:after="0"/>
        <w:ind w:left="120"/>
        <w:jc w:val="center"/>
        <w:rPr>
          <w:lang w:val="ru-RU"/>
        </w:rPr>
      </w:pPr>
    </w:p>
    <w:p w14:paraId="46980D96" w14:textId="77777777" w:rsidR="00734391" w:rsidRPr="00497F62" w:rsidRDefault="00734391">
      <w:pPr>
        <w:spacing w:after="0"/>
        <w:ind w:left="120"/>
        <w:jc w:val="center"/>
        <w:rPr>
          <w:lang w:val="ru-RU"/>
        </w:rPr>
      </w:pPr>
    </w:p>
    <w:p w14:paraId="524E07C9" w14:textId="77777777" w:rsidR="00734391" w:rsidRPr="00497F62" w:rsidRDefault="00734391">
      <w:pPr>
        <w:spacing w:after="0"/>
        <w:ind w:left="120"/>
        <w:jc w:val="center"/>
        <w:rPr>
          <w:lang w:val="ru-RU"/>
        </w:rPr>
      </w:pPr>
    </w:p>
    <w:p w14:paraId="168D9120" w14:textId="77777777" w:rsidR="00734391" w:rsidRPr="00497F62" w:rsidRDefault="00734391">
      <w:pPr>
        <w:spacing w:after="0"/>
        <w:ind w:left="120"/>
        <w:jc w:val="center"/>
        <w:rPr>
          <w:lang w:val="ru-RU"/>
        </w:rPr>
      </w:pPr>
    </w:p>
    <w:p w14:paraId="500529B4" w14:textId="77777777" w:rsidR="00734391" w:rsidRPr="00497F62" w:rsidRDefault="00734391">
      <w:pPr>
        <w:spacing w:after="0"/>
        <w:ind w:left="120"/>
        <w:jc w:val="center"/>
        <w:rPr>
          <w:lang w:val="ru-RU"/>
        </w:rPr>
      </w:pPr>
    </w:p>
    <w:p w14:paraId="711DB741" w14:textId="77777777" w:rsidR="00734391" w:rsidRPr="00497F62" w:rsidRDefault="00734391">
      <w:pPr>
        <w:spacing w:after="0"/>
        <w:ind w:left="120"/>
        <w:jc w:val="center"/>
        <w:rPr>
          <w:lang w:val="ru-RU"/>
        </w:rPr>
      </w:pPr>
    </w:p>
    <w:p w14:paraId="1C0C22CA" w14:textId="77777777" w:rsidR="00734391" w:rsidRPr="00497F62" w:rsidRDefault="00734391">
      <w:pPr>
        <w:spacing w:after="0"/>
        <w:ind w:left="120"/>
        <w:jc w:val="center"/>
        <w:rPr>
          <w:lang w:val="ru-RU"/>
        </w:rPr>
      </w:pPr>
    </w:p>
    <w:p w14:paraId="189F61B2" w14:textId="77777777" w:rsidR="00734391" w:rsidRPr="00497F62" w:rsidRDefault="00734391">
      <w:pPr>
        <w:spacing w:after="0"/>
        <w:ind w:left="120"/>
        <w:jc w:val="center"/>
        <w:rPr>
          <w:lang w:val="ru-RU"/>
        </w:rPr>
      </w:pPr>
    </w:p>
    <w:p w14:paraId="3573B9FD" w14:textId="77777777" w:rsidR="00734391" w:rsidRPr="00497F62" w:rsidRDefault="00734391">
      <w:pPr>
        <w:spacing w:after="0"/>
        <w:ind w:left="120"/>
        <w:jc w:val="center"/>
        <w:rPr>
          <w:lang w:val="ru-RU"/>
        </w:rPr>
      </w:pPr>
    </w:p>
    <w:p w14:paraId="33B2EDF6" w14:textId="77777777" w:rsidR="00734391" w:rsidRPr="00497F62" w:rsidRDefault="00734391">
      <w:pPr>
        <w:spacing w:after="0"/>
        <w:ind w:left="120"/>
        <w:jc w:val="center"/>
        <w:rPr>
          <w:lang w:val="ru-RU"/>
        </w:rPr>
      </w:pPr>
    </w:p>
    <w:p w14:paraId="725FC20B" w14:textId="77777777" w:rsidR="00734391" w:rsidRPr="00497F62" w:rsidRDefault="00734391">
      <w:pPr>
        <w:spacing w:after="0"/>
        <w:ind w:left="120"/>
        <w:jc w:val="center"/>
        <w:rPr>
          <w:lang w:val="ru-RU"/>
        </w:rPr>
      </w:pPr>
    </w:p>
    <w:p w14:paraId="5EA40B5E" w14:textId="77777777" w:rsidR="00734391" w:rsidRPr="00497F62" w:rsidRDefault="00734391">
      <w:pPr>
        <w:spacing w:after="0"/>
        <w:ind w:left="120"/>
        <w:jc w:val="center"/>
        <w:rPr>
          <w:lang w:val="ru-RU"/>
        </w:rPr>
      </w:pPr>
    </w:p>
    <w:p w14:paraId="15105E30" w14:textId="77777777" w:rsidR="00734391" w:rsidRPr="007D537B" w:rsidRDefault="00734391" w:rsidP="007D537B">
      <w:pPr>
        <w:spacing w:after="0"/>
        <w:ind w:left="120"/>
        <w:jc w:val="center"/>
        <w:rPr>
          <w:rFonts w:ascii="Calibri" w:hAnsi="Calibri"/>
          <w:lang w:val="ru-RU"/>
        </w:rPr>
      </w:pPr>
      <w:bookmarkStart w:id="1" w:name="BM8777abab_62ad_4e6d_bb66_8ccfe85cfe1b"/>
      <w:r w:rsidRPr="007D537B">
        <w:rPr>
          <w:rFonts w:ascii="Times New Roman" w:hAnsi="Times New Roman"/>
          <w:b/>
          <w:color w:val="000000"/>
          <w:sz w:val="28"/>
          <w:lang w:val="ru-RU"/>
        </w:rPr>
        <w:t>Екатеринбург</w:t>
      </w:r>
      <w:bookmarkStart w:id="2" w:name="dc72b6e0_474b_4b98_a795_02870ed74afe"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D537B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2"/>
      <w:r w:rsidRPr="007D537B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14:paraId="2FFA061E" w14:textId="77777777" w:rsidR="00734391" w:rsidRPr="00497F62" w:rsidRDefault="00734391">
      <w:pPr>
        <w:rPr>
          <w:lang w:val="ru-RU"/>
        </w:rPr>
        <w:sectPr w:rsidR="00734391" w:rsidRPr="00497F62">
          <w:pgSz w:w="11906" w:h="16383"/>
          <w:pgMar w:top="1134" w:right="850" w:bottom="1134" w:left="1701" w:header="720" w:footer="720" w:gutter="0"/>
          <w:cols w:space="720"/>
        </w:sectPr>
      </w:pPr>
    </w:p>
    <w:p w14:paraId="407AA878" w14:textId="77777777" w:rsidR="00B44AC2" w:rsidRDefault="00B44AC2" w:rsidP="00B44AC2">
      <w:pPr>
        <w:pStyle w:val="af"/>
        <w:spacing w:before="0" w:beforeAutospacing="0" w:after="0" w:afterAutospacing="0"/>
        <w:jc w:val="center"/>
        <w:rPr>
          <w:rStyle w:val="af0"/>
          <w:color w:val="333333"/>
        </w:rPr>
      </w:pPr>
      <w:bookmarkStart w:id="3" w:name="block_62529805"/>
      <w:bookmarkEnd w:id="0"/>
      <w:r>
        <w:rPr>
          <w:rStyle w:val="af0"/>
          <w:color w:val="333333"/>
        </w:rPr>
        <w:lastRenderedPageBreak/>
        <w:t>ПОЯСНИТЕЛЬНАЯ ЗАПИСКА</w:t>
      </w:r>
    </w:p>
    <w:p w14:paraId="3DD93276" w14:textId="77777777" w:rsidR="00B44AC2" w:rsidRDefault="00B44AC2" w:rsidP="00B44AC2">
      <w:pPr>
        <w:pStyle w:val="af"/>
        <w:spacing w:before="0" w:beforeAutospacing="0" w:after="0" w:afterAutospacing="0"/>
        <w:jc w:val="center"/>
        <w:rPr>
          <w:color w:val="333333"/>
          <w:sz w:val="21"/>
          <w:szCs w:val="21"/>
        </w:rPr>
      </w:pPr>
    </w:p>
    <w:p w14:paraId="0D8CF0C9" w14:textId="21862CFE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</w:t>
      </w:r>
    </w:p>
    <w:p w14:paraId="72FE12C0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 w14:paraId="182257BF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14:paraId="788D07EF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 w14:paraId="55765BF3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работе как с адаптированными, так и неадаптированными источниками информации в условиях возрастания роли массовых коммуникаций.</w:t>
      </w:r>
    </w:p>
    <w:p w14:paraId="38B26A7F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14:paraId="2FAC4F39" w14:textId="28E53BD9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Изучение обществознания на углублённом уровне предполагает получение обучающимися широкого (развёрнутого) опыта учебно-исследовательской деятельности, характерной для высшего образования.</w:t>
      </w:r>
    </w:p>
    <w:p w14:paraId="00680352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14:paraId="31540A73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Целями изучения учебного предмета «Обществознание» углублённого уровня являются:</w:t>
      </w:r>
    </w:p>
    <w:p w14:paraId="0021B753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14:paraId="288288FA" w14:textId="33B3C902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развитие духовно-нравственных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14:paraId="32CD9D8A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14:paraId="15217A46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14:paraId="405C7951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 инструменты (способы) социального познания, ценностные ориентиры, элементы научной методологии;</w:t>
      </w:r>
    </w:p>
    <w:p w14:paraId="36A6E082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14:paraId="3AFFAB07" w14:textId="0FEFE166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социально-гуманитарной подготовки.</w:t>
      </w:r>
    </w:p>
    <w:p w14:paraId="4C6A0BF7" w14:textId="1A169B76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rStyle w:val="placeholder-mask"/>
          <w:color w:val="333333"/>
        </w:rPr>
      </w:pPr>
      <w:r w:rsidRPr="00B44AC2">
        <w:rPr>
          <w:rStyle w:val="placeholder-mask"/>
          <w:color w:val="333333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</w:p>
    <w:p w14:paraId="3568F2CB" w14:textId="77777777" w:rsidR="00734391" w:rsidRPr="00497F62" w:rsidRDefault="00734391" w:rsidP="00B44AC2">
      <w:pPr>
        <w:jc w:val="both"/>
        <w:rPr>
          <w:lang w:val="ru-RU"/>
        </w:rPr>
        <w:sectPr w:rsidR="00734391" w:rsidRPr="00497F62">
          <w:pgSz w:w="11906" w:h="16383"/>
          <w:pgMar w:top="1134" w:right="850" w:bottom="1134" w:left="1701" w:header="720" w:footer="720" w:gutter="0"/>
          <w:cols w:space="720"/>
        </w:sectPr>
      </w:pPr>
    </w:p>
    <w:p w14:paraId="6E27F7F4" w14:textId="77777777" w:rsidR="00B44AC2" w:rsidRDefault="00B44AC2" w:rsidP="00B44AC2">
      <w:pPr>
        <w:pStyle w:val="af"/>
        <w:spacing w:before="0" w:beforeAutospacing="0" w:after="0" w:afterAutospacing="0"/>
        <w:jc w:val="center"/>
        <w:rPr>
          <w:color w:val="333333"/>
          <w:sz w:val="21"/>
          <w:szCs w:val="21"/>
        </w:rPr>
      </w:pPr>
      <w:bookmarkStart w:id="4" w:name="block_62529807"/>
      <w:bookmarkEnd w:id="3"/>
      <w:r>
        <w:rPr>
          <w:rStyle w:val="af0"/>
          <w:color w:val="333333"/>
        </w:rPr>
        <w:lastRenderedPageBreak/>
        <w:t>СОДЕРЖАНИЕ ОБУЧЕНИЯ</w:t>
      </w:r>
    </w:p>
    <w:p w14:paraId="1BDAD6CB" w14:textId="77777777" w:rsidR="00B44AC2" w:rsidRDefault="00B44AC2" w:rsidP="00B44AC2">
      <w:pPr>
        <w:pStyle w:val="af"/>
        <w:spacing w:before="0" w:beforeAutospacing="0" w:after="0" w:afterAutospacing="0"/>
        <w:jc w:val="center"/>
        <w:rPr>
          <w:color w:val="333333"/>
          <w:sz w:val="21"/>
          <w:szCs w:val="21"/>
        </w:rPr>
      </w:pPr>
    </w:p>
    <w:p w14:paraId="555DA473" w14:textId="0E6034EB" w:rsidR="00B44AC2" w:rsidRDefault="00B44AC2" w:rsidP="00B44AC2">
      <w:pPr>
        <w:pStyle w:val="af"/>
        <w:spacing w:before="0" w:beforeAutospacing="0" w:after="0" w:afterAutospacing="0"/>
        <w:jc w:val="center"/>
        <w:rPr>
          <w:color w:val="333333"/>
          <w:sz w:val="21"/>
          <w:szCs w:val="21"/>
        </w:rPr>
      </w:pPr>
      <w:r>
        <w:rPr>
          <w:rStyle w:val="af0"/>
          <w:color w:val="333333"/>
        </w:rPr>
        <w:t>10 КЛАСС</w:t>
      </w:r>
    </w:p>
    <w:p w14:paraId="4569AA1F" w14:textId="77777777" w:rsidR="00B44AC2" w:rsidRDefault="00B44AC2" w:rsidP="00B44AC2">
      <w:pPr>
        <w:pStyle w:val="af"/>
        <w:spacing w:before="0" w:beforeAutospacing="0" w:after="0" w:afterAutospacing="0"/>
        <w:jc w:val="both"/>
        <w:rPr>
          <w:b/>
          <w:bCs/>
          <w:color w:val="333333"/>
        </w:rPr>
      </w:pPr>
    </w:p>
    <w:p w14:paraId="6F937209" w14:textId="59810355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f0"/>
          <w:color w:val="333333"/>
        </w:rPr>
        <w:t>Социальные науки и их особенности</w:t>
      </w:r>
    </w:p>
    <w:p w14:paraId="068AB3BE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14:paraId="121E25DE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Социальные науки в системе научного знания. Место философии в системе обществознания. Философия и наука.</w:t>
      </w:r>
    </w:p>
    <w:p w14:paraId="299F5EB6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14:paraId="62013445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Социальные науки и профессиональное самоопределение молодёжи.</w:t>
      </w:r>
    </w:p>
    <w:p w14:paraId="633F3832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f0"/>
          <w:color w:val="333333"/>
        </w:rPr>
        <w:t>Введение в философию</w:t>
      </w:r>
    </w:p>
    <w:p w14:paraId="0B5BBD0B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14:paraId="59701188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14:paraId="3B5D73A3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вызовов XXI в.</w:t>
      </w:r>
    </w:p>
    <w:p w14:paraId="0B29F6E8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деятельности – фундаментальные особенности человека.</w:t>
      </w:r>
    </w:p>
    <w:p w14:paraId="63F1C8B8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сознание в условиях цифровой среды. Использование достоверной и недостоверной информации.</w:t>
      </w:r>
    </w:p>
    <w:p w14:paraId="4DAE1BA7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14:paraId="2B67A338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14:paraId="41ED751C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14:paraId="4DB27DE0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Искусство, его виды и формы. Социальные функции искусства. Современное искусство. Художественная культура.</w:t>
      </w:r>
    </w:p>
    <w:p w14:paraId="5393D7E2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Наука как область духовной культуры. Роль науки в современном обществе. Социальные последствия научных открытий и ответственность учёного. Авторитет науки. Достижения российской науки на современном этапе.</w:t>
      </w:r>
    </w:p>
    <w:p w14:paraId="69CDED50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Образование как институт сохранения и передачи культурного наследия.</w:t>
      </w:r>
    </w:p>
    <w:p w14:paraId="1C160BB4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14:paraId="14CBB29D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Этические нормы как регулятор деятельности социальных институтов и нравственного поведения людей.</w:t>
      </w:r>
    </w:p>
    <w:p w14:paraId="658FE9AE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Особенности профессиональной деятельности по направлениям, связанным с философией.</w:t>
      </w:r>
    </w:p>
    <w:p w14:paraId="5D049E56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f0"/>
          <w:color w:val="333333"/>
        </w:rPr>
        <w:t>Введение в социальную психологию</w:t>
      </w:r>
    </w:p>
    <w:p w14:paraId="153B3930" w14:textId="58B51EDF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Социальная психология в системе социально-гуманитарного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 w14:paraId="1C0DA827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Теории социальных отношений. Основные типы социальных отношений.</w:t>
      </w:r>
    </w:p>
    <w:p w14:paraId="52F89F1B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Личность как объект исследования социальной психологии. Социальная установка. Личность в группе. Понятие «Я-концепция». Самопознание и самооценка. Самоконтроль. Социальная идентичность. Ролевое поведение. Межличностное взаимодействие как объект социальной психологии.</w:t>
      </w:r>
    </w:p>
    <w:p w14:paraId="26FCBED4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14:paraId="493193B2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Малые группы. Динамические процессы в малой группе.</w:t>
      </w:r>
    </w:p>
    <w:p w14:paraId="0DFBF4D9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Условные группы. Референтная группа. Интеграция в группах разного уровня развития.</w:t>
      </w:r>
    </w:p>
    <w:p w14:paraId="15ECF2DD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14:paraId="3E2DCD72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Антисоциальные группы. Опасность криминальных групп. Агрессивное поведение.</w:t>
      </w:r>
    </w:p>
    <w:p w14:paraId="7E2F5AFD" w14:textId="73220685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Общение как объект социально-психологических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14:paraId="79C28E2C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Теории конфликта. Межличностные конфликты и способы их разрешения.</w:t>
      </w:r>
    </w:p>
    <w:p w14:paraId="37D52E56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Особенности профессиональной деятельности социального психолога. Психологическое образование.</w:t>
      </w:r>
    </w:p>
    <w:p w14:paraId="085F78EE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f0"/>
          <w:color w:val="333333"/>
        </w:rPr>
        <w:t>Введение в экономическую науку</w:t>
      </w:r>
    </w:p>
    <w:p w14:paraId="51AEF436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14:paraId="3FDBACD6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14:paraId="698252D3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14:paraId="47B054A0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Гиффена и эффект Веблена. Рыночное равновесие, равновесная цена.</w:t>
      </w:r>
    </w:p>
    <w:p w14:paraId="52AB4E26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14:paraId="10E1E159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14:paraId="448EC921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 w14:paraId="34C6E0DD" w14:textId="29C818A6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Институт предпринимательства и его роль в экономике. Виды и мотивы предпринимательской деятельности. Организационно-правовые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</w:t>
      </w:r>
    </w:p>
    <w:p w14:paraId="4CAD4B03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 w14:paraId="2F238BEE" w14:textId="0E2CFDB3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Денежно-кредитная политика Банка России. Инфляция: причины, виды, социально-экономические последствия. Антиинфляционная политика в Российской Федерации.</w:t>
      </w:r>
    </w:p>
    <w:p w14:paraId="01BBFB23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</w:t>
      </w:r>
      <w:r>
        <w:rPr>
          <w:color w:val="333333"/>
        </w:rPr>
        <w:lastRenderedPageBreak/>
        <w:t>конкурентность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14:paraId="239E20BE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14:paraId="045AE741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14:paraId="2E666502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 w14:paraId="41140EEC" w14:textId="6222EF9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14:paraId="771AD548" w14:textId="77777777" w:rsidR="00B44AC2" w:rsidRDefault="00B44AC2" w:rsidP="00B44AC2">
      <w:pPr>
        <w:pStyle w:val="af"/>
        <w:spacing w:before="0" w:beforeAutospacing="0" w:after="0" w:afterAutospacing="0"/>
        <w:jc w:val="center"/>
        <w:rPr>
          <w:rStyle w:val="af0"/>
          <w:color w:val="333333"/>
        </w:rPr>
      </w:pPr>
    </w:p>
    <w:p w14:paraId="398D482E" w14:textId="6557DF35" w:rsidR="00B44AC2" w:rsidRDefault="00B44AC2" w:rsidP="00B44AC2">
      <w:pPr>
        <w:pStyle w:val="af"/>
        <w:spacing w:before="0" w:beforeAutospacing="0" w:after="0" w:afterAutospacing="0"/>
        <w:jc w:val="center"/>
        <w:rPr>
          <w:color w:val="333333"/>
          <w:sz w:val="21"/>
          <w:szCs w:val="21"/>
        </w:rPr>
      </w:pPr>
      <w:r>
        <w:rPr>
          <w:rStyle w:val="af0"/>
          <w:color w:val="333333"/>
        </w:rPr>
        <w:t>11 КЛАСС</w:t>
      </w:r>
    </w:p>
    <w:p w14:paraId="7C16DB62" w14:textId="714E5676" w:rsidR="00B44AC2" w:rsidRDefault="00B44AC2" w:rsidP="00B44AC2">
      <w:pPr>
        <w:pStyle w:val="af"/>
        <w:spacing w:before="0" w:beforeAutospacing="0" w:after="0" w:afterAutospacing="0"/>
        <w:jc w:val="both"/>
        <w:rPr>
          <w:color w:val="333333"/>
          <w:sz w:val="21"/>
          <w:szCs w:val="21"/>
        </w:rPr>
      </w:pPr>
    </w:p>
    <w:p w14:paraId="13EB342B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f0"/>
          <w:color w:val="333333"/>
        </w:rPr>
        <w:t>Введение в социологию</w:t>
      </w:r>
    </w:p>
    <w:p w14:paraId="413D08F2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14:paraId="5D8D1603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14:paraId="089252BA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14:paraId="707C50AE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14:paraId="6C301C5E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14:paraId="0CBD376A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14:paraId="52039B53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обществе. Система образования в Российской Федерации. Тенденции развития образования в Российской Федерации.</w:t>
      </w:r>
    </w:p>
    <w:p w14:paraId="6F6A935F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</w:t>
      </w:r>
      <w:r>
        <w:rPr>
          <w:color w:val="333333"/>
        </w:rPr>
        <w:lastRenderedPageBreak/>
        <w:t>Федерации. Принцип свободы совести и его конституционные основы в Российской Федерации.</w:t>
      </w:r>
    </w:p>
    <w:p w14:paraId="66A483A5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14:paraId="505B2C94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Статусно-ролевые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</w:t>
      </w:r>
    </w:p>
    <w:p w14:paraId="54CA0939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 w14:paraId="65D0B947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Особенности профессиональной деятельности социолога. Социологическое образование.</w:t>
      </w:r>
    </w:p>
    <w:p w14:paraId="1360D660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f0"/>
          <w:color w:val="333333"/>
        </w:rPr>
        <w:t>Введение в политологию</w:t>
      </w:r>
    </w:p>
    <w:p w14:paraId="050CE4D7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Политология в системе общественных наук, её структура, функции и методы.</w:t>
      </w:r>
    </w:p>
    <w:p w14:paraId="5AB3B5EA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14:paraId="3B56B97C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14:paraId="09169DF8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14:paraId="43B6F75B" w14:textId="3A57CB5F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Место государства в политической системе общества. Понятие формы государства. Формы правления. Государственно-территориальное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14:paraId="5D3C23BE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Институты государственной власти. Институт главы государства.</w:t>
      </w:r>
    </w:p>
    <w:p w14:paraId="67340703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14:paraId="51FDF9DF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Институт исполнительной власти.</w:t>
      </w:r>
    </w:p>
    <w:p w14:paraId="1767BC8D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Институты судопроизводства и охраны правопорядка.</w:t>
      </w:r>
    </w:p>
    <w:p w14:paraId="01B92D37" w14:textId="5521D546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Институт государственного управления. Основные функции и направления политики государства. Понятие бюрократии. Особенности государственной службы.</w:t>
      </w:r>
    </w:p>
    <w:p w14:paraId="38084F1A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14:paraId="31CF7429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 w14:paraId="7EA81FF5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14:paraId="12DEFCC2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14:paraId="0F93509B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14:paraId="218811A4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14:paraId="7C19976B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14:paraId="7CD2D1B6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Современный этап политического развития России. Особенности профессиональной деятельности политолога.</w:t>
      </w:r>
    </w:p>
    <w:p w14:paraId="3EC43E69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Политологическое образование.</w:t>
      </w:r>
    </w:p>
    <w:p w14:paraId="099B0F66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f0"/>
          <w:color w:val="333333"/>
        </w:rPr>
        <w:t>Введение в правоведение</w:t>
      </w:r>
    </w:p>
    <w:p w14:paraId="1CAA79F3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Юридическая наука. Этапы и основные направления развития юридической науки.</w:t>
      </w:r>
    </w:p>
    <w:p w14:paraId="5315141A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</w:t>
      </w:r>
    </w:p>
    <w:p w14:paraId="6AB10574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Правотворчество и законотворчество. Законодательный процесс.</w:t>
      </w:r>
    </w:p>
    <w:p w14:paraId="242B3571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14:paraId="28AE0505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Правосознание, правовая культура, правовое воспитание.</w:t>
      </w:r>
    </w:p>
    <w:p w14:paraId="370369E8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Понятие и признаки правоотношений. Субъекты правоотношений, их виды. Правоспособность</w:t>
      </w:r>
      <w:r>
        <w:rPr>
          <w:color w:val="333333"/>
        </w:rPr>
        <w:br/>
        <w:t>и дееспособность. Реализация и применение права, правоприменительные акты. Толкование права.</w:t>
      </w:r>
    </w:p>
    <w:p w14:paraId="1902C200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14:paraId="19D92FE0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14:paraId="3C0E6EDB" w14:textId="19AAF0A5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Права и свободы человека и гражданина в Российской Федерации. Гражданство как политико-правовой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14:paraId="10BF902B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14:paraId="200A7579" w14:textId="7146D829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Россия – федеративное государство. Конституционно-правовой статус субъектов Российской Федерации.</w:t>
      </w:r>
    </w:p>
    <w:p w14:paraId="4C49711B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14:paraId="388503F5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14:paraId="61F59E1A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14:paraId="26BF2BF4" w14:textId="1C4E44BC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Гражданское право. Источники гражданского права. Гражданско-правовые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Гражданско-правовой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Гражданско-правовая ответственность.</w:t>
      </w:r>
    </w:p>
    <w:p w14:paraId="0F0607AF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14:paraId="75618875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14:paraId="39BCE013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 w14:paraId="1DECFE37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охраной природных ресурсов. Экологическое законодательство. Экологические правонарушения. Способы защиты экологических прав.</w:t>
      </w:r>
    </w:p>
    <w:p w14:paraId="27E13822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Финансовое право. Правовое регулирование банковской деятельности. Права и обязанности потребителей финансовых услуг.</w:t>
      </w:r>
    </w:p>
    <w:p w14:paraId="06333404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14:paraId="755F31C0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14:paraId="60048AB5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14:paraId="294A3A9D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Арбитражный процесс. Административный процесс.</w:t>
      </w:r>
    </w:p>
    <w:p w14:paraId="1FB7725A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14:paraId="5BAAADF3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14:paraId="3DE03984" w14:textId="77777777" w:rsidR="00B44AC2" w:rsidRDefault="00B44AC2" w:rsidP="00B44AC2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Юридическое образование. Профессиональная деятельность юриста. Основные виды юридических профессий.</w:t>
      </w:r>
    </w:p>
    <w:p w14:paraId="27524798" w14:textId="56D83300" w:rsidR="00734391" w:rsidRPr="00497F62" w:rsidRDefault="00734391">
      <w:pPr>
        <w:rPr>
          <w:lang w:val="ru-RU"/>
        </w:rPr>
        <w:sectPr w:rsidR="00734391" w:rsidRPr="00497F62">
          <w:pgSz w:w="11906" w:h="16383"/>
          <w:pgMar w:top="1134" w:right="850" w:bottom="1134" w:left="1701" w:header="720" w:footer="720" w:gutter="0"/>
          <w:cols w:space="720"/>
        </w:sectPr>
      </w:pPr>
    </w:p>
    <w:p w14:paraId="6173048B" w14:textId="77777777" w:rsidR="00B44AC2" w:rsidRDefault="00B44AC2" w:rsidP="00B44AC2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bookmarkStart w:id="5" w:name="block_62529806"/>
      <w:bookmarkEnd w:id="4"/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14:paraId="64235898" w14:textId="77777777" w:rsidR="00B44AC2" w:rsidRDefault="00B44AC2" w:rsidP="00B44AC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</w:p>
    <w:p w14:paraId="63D324C2" w14:textId="148241CF" w:rsidR="00B44AC2" w:rsidRPr="00B44AC2" w:rsidRDefault="00B44AC2" w:rsidP="00B44AC2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b/>
          <w:bCs/>
          <w:color w:val="333333"/>
          <w:sz w:val="24"/>
          <w:szCs w:val="24"/>
          <w:lang w:val="ru-RU" w:eastAsia="ru-RU"/>
        </w:rPr>
        <w:t>ЛИЧНОСТНЫЕ РЕЗУЛЬТАТЫ</w:t>
      </w:r>
    </w:p>
    <w:p w14:paraId="3636124D" w14:textId="3B0ABA7A" w:rsidR="00B44AC2" w:rsidRPr="00B44AC2" w:rsidRDefault="00B44AC2" w:rsidP="00B44AC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</w:p>
    <w:p w14:paraId="5368D60F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b/>
          <w:bCs/>
          <w:color w:val="333333"/>
          <w:sz w:val="24"/>
          <w:szCs w:val="24"/>
          <w:lang w:val="ru-RU" w:eastAsia="ru-RU"/>
        </w:rPr>
        <w:t>Личностные результаты</w:t>
      </w: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 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14:paraId="77E8DF3A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 w14:paraId="3BC8B5D9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b/>
          <w:bCs/>
          <w:color w:val="333333"/>
          <w:sz w:val="24"/>
          <w:szCs w:val="24"/>
          <w:lang w:val="ru-RU" w:eastAsia="ru-RU"/>
        </w:rPr>
        <w:t>1) гражданского воспитания:</w:t>
      </w:r>
    </w:p>
    <w:p w14:paraId="1DF51063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14:paraId="5D82758A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осознание своих конституционных прав и обязанностей, уважение закона и правопорядка;</w:t>
      </w:r>
    </w:p>
    <w:p w14:paraId="70E40539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14:paraId="76A95098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5885BED8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готовность вести совместную деятельность в интересах гражданского общества, участвовать в самоуправлении в школе и детско</w:t>
      </w: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softHyphen/>
        <w:t>юношеских организациях;</w:t>
      </w:r>
    </w:p>
    <w:p w14:paraId="1DF74667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умение взаимодействовать с социальными институтами в соответствии с их функциями и назначением;</w:t>
      </w:r>
    </w:p>
    <w:p w14:paraId="3254A068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готовность к гуманитарной и волонтёрской деятельности;</w:t>
      </w:r>
    </w:p>
    <w:p w14:paraId="739A7817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b/>
          <w:bCs/>
          <w:color w:val="333333"/>
          <w:sz w:val="24"/>
          <w:szCs w:val="24"/>
          <w:lang w:val="ru-RU" w:eastAsia="ru-RU"/>
        </w:rPr>
        <w:t>2) патриотического воспитания:</w:t>
      </w:r>
    </w:p>
    <w:p w14:paraId="07FE010C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367AD20C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14:paraId="20D8E20A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идейная убеждённость, готовность к служению и защите Отечества, ответственность за его судьбу;</w:t>
      </w:r>
    </w:p>
    <w:p w14:paraId="3B645EA4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b/>
          <w:bCs/>
          <w:color w:val="333333"/>
          <w:sz w:val="24"/>
          <w:szCs w:val="24"/>
          <w:lang w:val="ru-RU" w:eastAsia="ru-RU"/>
        </w:rPr>
        <w:t>3) духовно-нравственного воспитания:</w:t>
      </w:r>
    </w:p>
    <w:p w14:paraId="148F9E96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осознание духовных ценностей российского народа;</w:t>
      </w:r>
    </w:p>
    <w:p w14:paraId="64C38E45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сформированность нравственного сознания, этического поведения;</w:t>
      </w:r>
    </w:p>
    <w:p w14:paraId="3D35EC98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58C262E7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осознание личного вклада в построение устойчивого будущего;</w:t>
      </w:r>
    </w:p>
    <w:p w14:paraId="34591009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14:paraId="57C8F41F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b/>
          <w:bCs/>
          <w:color w:val="333333"/>
          <w:sz w:val="24"/>
          <w:szCs w:val="24"/>
          <w:lang w:val="ru-RU" w:eastAsia="ru-RU"/>
        </w:rPr>
        <w:t>4) эстетического воспитания:</w:t>
      </w:r>
    </w:p>
    <w:p w14:paraId="534A34B5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14:paraId="60D4EFB9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14:paraId="63FD8298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14:paraId="0F87DAC3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lastRenderedPageBreak/>
        <w:t>стремление проявлять качества творческой личности;</w:t>
      </w:r>
    </w:p>
    <w:p w14:paraId="69E020A3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b/>
          <w:bCs/>
          <w:color w:val="333333"/>
          <w:sz w:val="24"/>
          <w:szCs w:val="24"/>
          <w:lang w:val="ru-RU" w:eastAsia="ru-RU"/>
        </w:rPr>
        <w:t>5) физического воспитания:</w:t>
      </w:r>
    </w:p>
    <w:p w14:paraId="5650F716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14:paraId="7B23FA14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активное неприятие вредных привычек и иных форм причинения вреда физическому и психическому здоровью;</w:t>
      </w:r>
    </w:p>
    <w:p w14:paraId="2E3DD178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b/>
          <w:bCs/>
          <w:color w:val="333333"/>
          <w:sz w:val="24"/>
          <w:szCs w:val="24"/>
          <w:lang w:val="ru-RU" w:eastAsia="ru-RU"/>
        </w:rPr>
        <w:t>6) трудового воспитания:</w:t>
      </w:r>
    </w:p>
    <w:p w14:paraId="1499BA58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готовность к труду, осознание ценности мастерства, трудолюбие;</w:t>
      </w:r>
    </w:p>
    <w:p w14:paraId="688E7BF6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14:paraId="3D367CD6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6E5FE9DE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14:paraId="709BD877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готовность и способность к образованию и самообразованию на протяжении всей жизни;</w:t>
      </w:r>
    </w:p>
    <w:p w14:paraId="25CC3FF3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b/>
          <w:bCs/>
          <w:color w:val="333333"/>
          <w:sz w:val="24"/>
          <w:szCs w:val="24"/>
          <w:lang w:val="ru-RU" w:eastAsia="ru-RU"/>
        </w:rPr>
        <w:t>7) экологического воспитания:</w:t>
      </w:r>
    </w:p>
    <w:p w14:paraId="27BE045A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3FB9B794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</w:t>
      </w:r>
    </w:p>
    <w:p w14:paraId="52C47C29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14:paraId="56DC111A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расширение опыта деятельности экологической направленности;</w:t>
      </w:r>
    </w:p>
    <w:p w14:paraId="5388F4FA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b/>
          <w:bCs/>
          <w:color w:val="333333"/>
          <w:sz w:val="24"/>
          <w:szCs w:val="24"/>
          <w:lang w:val="ru-RU" w:eastAsia="ru-RU"/>
        </w:rPr>
        <w:t>8) ценности научного познания:</w:t>
      </w:r>
    </w:p>
    <w:p w14:paraId="482AEF30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14:paraId="3226F282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14:paraId="1B32388D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14:paraId="70B02C19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14:paraId="3198A1BC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14:paraId="47817D71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В процессе достижения личностных результатов освоения обучающимися программы среднего общего образования у обучающихся совершенствуется </w:t>
      </w:r>
      <w:r w:rsidRPr="00B44AC2">
        <w:rPr>
          <w:rFonts w:ascii="Times New Roman" w:eastAsia="Times New Roman" w:hAnsi="Times New Roman"/>
          <w:b/>
          <w:bCs/>
          <w:color w:val="333333"/>
          <w:sz w:val="24"/>
          <w:szCs w:val="24"/>
          <w:lang w:val="ru-RU" w:eastAsia="ru-RU"/>
        </w:rPr>
        <w:t>эмоциональный интеллект</w:t>
      </w: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, предполагающий сформированность:</w:t>
      </w:r>
    </w:p>
    <w:p w14:paraId="4DB63137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14:paraId="618AEAAA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295953E0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62F3833A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готовность и способность овладевать новыми социальными практиками, осваивать типичные социальные роли;</w:t>
      </w:r>
    </w:p>
    <w:p w14:paraId="32FE3385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lastRenderedPageBreak/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5D0B3AEC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200447E4" w14:textId="77777777" w:rsidR="00B44AC2" w:rsidRDefault="00B44AC2" w:rsidP="00B44AC2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val="ru-RU" w:eastAsia="ru-RU"/>
        </w:rPr>
      </w:pPr>
    </w:p>
    <w:p w14:paraId="45BA8CCD" w14:textId="47ED3C2A" w:rsidR="00B44AC2" w:rsidRDefault="00B44AC2" w:rsidP="00B44A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val="ru-RU" w:eastAsia="ru-RU"/>
        </w:rPr>
      </w:pPr>
      <w:r w:rsidRPr="00B44AC2">
        <w:rPr>
          <w:rFonts w:ascii="Times New Roman" w:eastAsia="Times New Roman" w:hAnsi="Times New Roman"/>
          <w:b/>
          <w:bCs/>
          <w:color w:val="333333"/>
          <w:sz w:val="24"/>
          <w:szCs w:val="24"/>
          <w:lang w:val="ru-RU" w:eastAsia="ru-RU"/>
        </w:rPr>
        <w:t>МЕТАПРЕДМЕТНЫЕ РЕЗУЛЬТАТЫ</w:t>
      </w:r>
    </w:p>
    <w:p w14:paraId="79E908D6" w14:textId="77777777" w:rsidR="00B44AC2" w:rsidRPr="00B44AC2" w:rsidRDefault="00B44AC2" w:rsidP="00B44AC2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</w:p>
    <w:p w14:paraId="5EC5E0B9" w14:textId="77777777" w:rsidR="00B44AC2" w:rsidRPr="00B44AC2" w:rsidRDefault="00B44AC2" w:rsidP="00B44AC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b/>
          <w:bCs/>
          <w:color w:val="333333"/>
          <w:sz w:val="24"/>
          <w:szCs w:val="24"/>
          <w:lang w:val="ru-RU" w:eastAsia="ru-RU"/>
        </w:rPr>
        <w:t>Познавательные универсальные учебные действия</w:t>
      </w:r>
    </w:p>
    <w:p w14:paraId="22239973" w14:textId="35278384" w:rsidR="00B44AC2" w:rsidRPr="00B44AC2" w:rsidRDefault="00B44AC2" w:rsidP="00B44AC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b/>
          <w:bCs/>
          <w:color w:val="333333"/>
          <w:sz w:val="24"/>
          <w:szCs w:val="24"/>
          <w:lang w:val="ru-RU" w:eastAsia="ru-RU"/>
        </w:rPr>
        <w:t>Базовые логические действия:</w:t>
      </w:r>
    </w:p>
    <w:p w14:paraId="4AC2A273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самостоятельно формулировать и актуализировать социальную проблему, рассматривать её разносторонне;</w:t>
      </w:r>
    </w:p>
    <w:p w14:paraId="27DEEF2B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типологизации;</w:t>
      </w:r>
    </w:p>
    <w:p w14:paraId="2E8A12D9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14:paraId="0201DA97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14:paraId="1C2B7879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разрабатывать план решения проблемы с учётом анализа имеющихся ресурсов и возможных рисков;</w:t>
      </w:r>
    </w:p>
    <w:p w14:paraId="4AB9747A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14:paraId="47B657D8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3954C60C" w14:textId="416ACFAE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развивать креативное мышление при решении учебно</w:t>
      </w:r>
      <w:r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-</w:t>
      </w: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познавательных, жизненных проблем, при выполнении социальных проектов.</w:t>
      </w:r>
    </w:p>
    <w:p w14:paraId="043E8644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b/>
          <w:bCs/>
          <w:color w:val="333333"/>
          <w:sz w:val="24"/>
          <w:szCs w:val="24"/>
          <w:lang w:val="ru-RU" w:eastAsia="ru-RU"/>
        </w:rPr>
        <w:t>Базовые исследовательские действия:</w:t>
      </w:r>
    </w:p>
    <w:p w14:paraId="6DB19240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развивать навыки учебно</w:t>
      </w: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softHyphen/>
        <w:t>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</w:t>
      </w:r>
    </w:p>
    <w:p w14:paraId="5044A041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осуществлять деятельность по получению нового знания, его интерпретации, преобразованию и применению в различных учебных ситуациях, в том числе при создании учебных и социальных проектов;</w:t>
      </w:r>
    </w:p>
    <w:p w14:paraId="73C4B2F4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формировать научный тип мышления, применять научную терминологию, ключевые понятия и методы;</w:t>
      </w:r>
    </w:p>
    <w:p w14:paraId="5C123692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ставить и формулировать собственные задачи в образовательной деятельности и жизненных ситуациях;</w:t>
      </w:r>
    </w:p>
    <w:p w14:paraId="41C469AA" w14:textId="5115882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выявлять причинно</w:t>
      </w:r>
      <w:r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-</w:t>
      </w: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следственные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27166471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14:paraId="21181A0B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14:paraId="34ABED6A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14:paraId="42BFD80B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lastRenderedPageBreak/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 w14:paraId="54D00459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14:paraId="4B43A8D1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b/>
          <w:bCs/>
          <w:color w:val="333333"/>
          <w:sz w:val="24"/>
          <w:szCs w:val="24"/>
          <w:lang w:val="ru-RU" w:eastAsia="ru-RU"/>
        </w:rPr>
        <w:t>Работа с информацией:</w:t>
      </w:r>
    </w:p>
    <w:p w14:paraId="7DB035A2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6C0694A4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14:paraId="53813D1B" w14:textId="3E3BACFF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морально</w:t>
      </w:r>
      <w:r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-</w:t>
      </w: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этическим нормам;</w:t>
      </w:r>
    </w:p>
    <w:p w14:paraId="20121372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использовать средства информационных и коммуникационных технологий в решении когнитивных, коммуникативных и 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7080BFB2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владеть навыками распознавания и защиты информации, информационной безопасности личности.</w:t>
      </w:r>
    </w:p>
    <w:p w14:paraId="16471437" w14:textId="652F33A8" w:rsidR="00B44AC2" w:rsidRPr="00B44AC2" w:rsidRDefault="00B44AC2" w:rsidP="00B44AC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</w:p>
    <w:p w14:paraId="3FDF41E5" w14:textId="77777777" w:rsidR="00B44AC2" w:rsidRPr="00B44AC2" w:rsidRDefault="00B44AC2" w:rsidP="00B44AC2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b/>
          <w:bCs/>
          <w:color w:val="333333"/>
          <w:sz w:val="24"/>
          <w:szCs w:val="24"/>
          <w:lang w:val="ru-RU" w:eastAsia="ru-RU"/>
        </w:rPr>
        <w:t>Коммуникативные универсальные учебные действия</w:t>
      </w:r>
    </w:p>
    <w:p w14:paraId="72EFC5B4" w14:textId="7C04F4C5" w:rsidR="00B44AC2" w:rsidRPr="00B44AC2" w:rsidRDefault="00B44AC2" w:rsidP="00B44AC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</w:p>
    <w:p w14:paraId="73809096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b/>
          <w:bCs/>
          <w:color w:val="333333"/>
          <w:sz w:val="24"/>
          <w:szCs w:val="24"/>
          <w:lang w:val="ru-RU" w:eastAsia="ru-RU"/>
        </w:rPr>
        <w:t>Общение:</w:t>
      </w:r>
    </w:p>
    <w:p w14:paraId="2637B09F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осуществлять коммуникации во всех сферах жизни;</w:t>
      </w:r>
    </w:p>
    <w:p w14:paraId="417F8D6B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14:paraId="55610A8D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14:paraId="06DEA469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развёрнуто и логично излагать свою точку зрения с использованием языковых средств.</w:t>
      </w:r>
    </w:p>
    <w:p w14:paraId="2655F3D0" w14:textId="73B9B91A" w:rsidR="00B44AC2" w:rsidRPr="00B44AC2" w:rsidRDefault="00B44AC2" w:rsidP="00B44AC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</w:p>
    <w:p w14:paraId="5AA180C8" w14:textId="78FF42FC" w:rsidR="00B44AC2" w:rsidRPr="00B44AC2" w:rsidRDefault="00B44AC2" w:rsidP="00B44AC2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b/>
          <w:bCs/>
          <w:color w:val="333333"/>
          <w:sz w:val="24"/>
          <w:szCs w:val="24"/>
          <w:lang w:val="ru-RU" w:eastAsia="ru-RU"/>
        </w:rPr>
        <w:t>Регулятивные универсальные учебные действия</w:t>
      </w:r>
    </w:p>
    <w:p w14:paraId="70F68358" w14:textId="77777777" w:rsid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val="ru-RU" w:eastAsia="ru-RU"/>
        </w:rPr>
      </w:pPr>
    </w:p>
    <w:p w14:paraId="00D66AED" w14:textId="36FF0884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b/>
          <w:bCs/>
          <w:color w:val="333333"/>
          <w:sz w:val="24"/>
          <w:szCs w:val="24"/>
          <w:lang w:val="ru-RU" w:eastAsia="ru-RU"/>
        </w:rPr>
        <w:t>Самоорганизация:</w:t>
      </w:r>
    </w:p>
    <w:p w14:paraId="3CD0B9A6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14:paraId="2E6EEDF3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70AB3DA5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14:paraId="7468CFE2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расширять рамки учебного предмета на основе личных предпочтений, проявлять интерес к социальной проблематике;</w:t>
      </w:r>
    </w:p>
    <w:p w14:paraId="73FC157F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14:paraId="28D1A7D8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оценивать приобретённый опыт;</w:t>
      </w:r>
    </w:p>
    <w:p w14:paraId="0E20C2F1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14:paraId="19E3573E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b/>
          <w:bCs/>
          <w:color w:val="333333"/>
          <w:sz w:val="24"/>
          <w:szCs w:val="24"/>
          <w:lang w:val="ru-RU" w:eastAsia="ru-RU"/>
        </w:rPr>
        <w:t>Совместная деятельность:</w:t>
      </w:r>
    </w:p>
    <w:p w14:paraId="4196A823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lastRenderedPageBreak/>
        <w:t>понимать и использовать преимущества командной и индивидуальной работы;</w:t>
      </w:r>
    </w:p>
    <w:p w14:paraId="4BBD0C8C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14:paraId="2E973BCA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14:paraId="7ADD818E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1EC0283D" w14:textId="3C6389A9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предлагать новые учебно</w:t>
      </w:r>
      <w:r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-</w:t>
      </w: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исследовательские и социальные проекты, оценивать идеи с позиции новизны, оригинальности, практической значимости;</w:t>
      </w:r>
    </w:p>
    <w:p w14:paraId="4CD4652E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0B3A7852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b/>
          <w:bCs/>
          <w:color w:val="333333"/>
          <w:sz w:val="24"/>
          <w:szCs w:val="24"/>
          <w:lang w:val="ru-RU" w:eastAsia="ru-RU"/>
        </w:rPr>
        <w:t>Самоконтроль, эмоциональный интеллект:</w:t>
      </w:r>
    </w:p>
    <w:p w14:paraId="5D2696C3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2C72A0CA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14:paraId="448F3914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уметь оценивать риски и своевременно принимать решения по их снижению;</w:t>
      </w:r>
    </w:p>
    <w:p w14:paraId="458D89FC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принимать себя, понимая свои недостатки и достоинства;</w:t>
      </w:r>
    </w:p>
    <w:p w14:paraId="61F35A97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учитывать мотивы и аргументы других при анализе результатов деятельности;</w:t>
      </w:r>
    </w:p>
    <w:p w14:paraId="4FE74F16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признавать своё право и право других на ошибки;</w:t>
      </w:r>
    </w:p>
    <w:p w14:paraId="77D1DEF9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развивать способность понимать мир с позиции другого человека.</w:t>
      </w:r>
    </w:p>
    <w:p w14:paraId="4963EA72" w14:textId="3C19CD8A" w:rsidR="00B44AC2" w:rsidRPr="00B44AC2" w:rsidRDefault="00B44AC2" w:rsidP="00B44AC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</w:p>
    <w:p w14:paraId="1925F826" w14:textId="77777777" w:rsidR="00B44AC2" w:rsidRPr="00B44AC2" w:rsidRDefault="00B44AC2" w:rsidP="00B44AC2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bookmarkStart w:id="6" w:name="_Toc135757235"/>
      <w:bookmarkEnd w:id="6"/>
      <w:r w:rsidRPr="00B44AC2">
        <w:rPr>
          <w:rFonts w:ascii="Times New Roman" w:eastAsia="Times New Roman" w:hAnsi="Times New Roman"/>
          <w:b/>
          <w:bCs/>
          <w:color w:val="333333"/>
          <w:sz w:val="24"/>
          <w:szCs w:val="24"/>
          <w:lang w:val="ru-RU" w:eastAsia="ru-RU"/>
        </w:rPr>
        <w:t>ПРЕДМЕТНЫЕ РЕЗУЛЬТАТЫ</w:t>
      </w:r>
    </w:p>
    <w:p w14:paraId="60AD9063" w14:textId="44EF09AA" w:rsidR="00B44AC2" w:rsidRPr="00B44AC2" w:rsidRDefault="00B44AC2" w:rsidP="00B44AC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</w:p>
    <w:p w14:paraId="7D8903D9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К концу </w:t>
      </w:r>
      <w:r w:rsidRPr="00B44AC2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val="ru-RU" w:eastAsia="ru-RU"/>
        </w:rPr>
        <w:t>10 класса</w:t>
      </w: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 обучающийся будет:</w:t>
      </w:r>
    </w:p>
    <w:p w14:paraId="0C658C87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 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 w14:paraId="2ECCD1B7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</w:p>
    <w:p w14:paraId="02961594" w14:textId="746D0BEA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lastRenderedPageBreak/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профессионально трудовой сферы, о возможностях применения знаний основ социальных наук в различных областях жизнедеятельности;</w:t>
      </w:r>
    </w:p>
    <w:p w14:paraId="52C675CD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уметь классифицировать и типологизировать: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14:paraId="22A22BAB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уметь соотносить различные теоретические подходы, делать выводы и обосновывать их на теоретическом и фактическо</w:t>
      </w: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softHyphen/>
        <w:t>эмпирическом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цифровизации, 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14:paraId="427202B5" w14:textId="33B8C080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уметь проводить целенаправленный поиск социальной информации, используя источники научного и научно публицистического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</w:t>
      </w: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softHyphen/>
        <w:t xml:space="preserve">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манипуляции общественным 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</w:t>
      </w: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lastRenderedPageBreak/>
        <w:t>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14:paraId="2ADEAD73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14:paraId="3BB0EA7F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14:paraId="40ABCCF1" w14:textId="21529321" w:rsidR="00B44AC2" w:rsidRPr="00B44AC2" w:rsidRDefault="00B44AC2" w:rsidP="00B44AC2">
      <w:pPr>
        <w:spacing w:after="0" w:line="240" w:lineRule="auto"/>
        <w:ind w:left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br/>
        <w:t>К концу </w:t>
      </w:r>
      <w:r w:rsidRPr="00B44AC2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val="ru-RU" w:eastAsia="ru-RU"/>
        </w:rPr>
        <w:t>11 класса</w:t>
      </w:r>
      <w:r w:rsidRPr="00B44AC2">
        <w:rPr>
          <w:rFonts w:ascii="Times New Roman" w:eastAsia="Times New Roman" w:hAnsi="Times New Roman"/>
          <w:i/>
          <w:iCs/>
          <w:color w:val="333333"/>
          <w:sz w:val="24"/>
          <w:szCs w:val="24"/>
          <w:lang w:val="ru-RU" w:eastAsia="ru-RU"/>
        </w:rPr>
        <w:t> </w:t>
      </w: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обучающийся будет:</w:t>
      </w:r>
    </w:p>
    <w:p w14:paraId="19E21989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статусно</w:t>
      </w: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softHyphen/>
        <w:t>ролевая теория личности, семья и её социальная поддержка, нация как этническая и гражданская общность, девиантное поведение и социальный контроль, динамика и особенности политического процесса, субъекты 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14:paraId="11FA6A66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 w14:paraId="4ED0856C" w14:textId="237273EA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lastRenderedPageBreak/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 эксперимент; политологии, такие как нормативно-ценностный подход, структурно функциональный анализ, системный, институциональный, социально психологический подход; правоведения, такие как формально-юридический, сравнительно правовой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</w:p>
    <w:p w14:paraId="309B6D2E" w14:textId="56B360D4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уметь классифицировать и этимологизировать: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</w:p>
    <w:p w14:paraId="55B85B98" w14:textId="39F51016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уметь соотносить различные теоретические подходы, делать выводы и обосновывать их на теоретическом и фактическо</w:t>
      </w:r>
      <w:r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-</w:t>
      </w: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эмпирическом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14:paraId="1C9EC6EA" w14:textId="0FB23D65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</w:t>
      </w:r>
      <w:r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-</w:t>
      </w: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исследовательскую, проектно</w:t>
      </w:r>
      <w:r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-</w:t>
      </w: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исследовательскую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учебно</w:t>
      </w: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softHyphen/>
        <w:t>исследовательской и проектной деятельности на публичных мероприятиях;</w:t>
      </w:r>
    </w:p>
    <w:p w14:paraId="1241B9AE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14:paraId="7E7D044D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lastRenderedPageBreak/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 w14:paraId="1D1AF1BD" w14:textId="777777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 w14:paraId="2DB8AB90" w14:textId="4625BE77" w:rsidR="00B44AC2" w:rsidRPr="00B44AC2" w:rsidRDefault="00B44AC2" w:rsidP="00B44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B44AC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проявлять умения, необходимые для успешного продолжения образования по направлениям социально 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образования, связанных с социально гуманитарной подготовкой и особенностями профессиональной деятельности социолога, политолога, юриста.</w:t>
      </w:r>
    </w:p>
    <w:p w14:paraId="14DFA83A" w14:textId="77777777" w:rsidR="00734391" w:rsidRPr="00497F62" w:rsidRDefault="00734391">
      <w:pPr>
        <w:rPr>
          <w:lang w:val="ru-RU"/>
        </w:rPr>
        <w:sectPr w:rsidR="00734391" w:rsidRPr="00497F62">
          <w:pgSz w:w="11906" w:h="16383"/>
          <w:pgMar w:top="1134" w:right="850" w:bottom="1134" w:left="1701" w:header="720" w:footer="720" w:gutter="0"/>
          <w:cols w:space="720"/>
        </w:sectPr>
      </w:pPr>
    </w:p>
    <w:p w14:paraId="3761A714" w14:textId="77777777" w:rsidR="00B44AC2" w:rsidRPr="00B44AC2" w:rsidRDefault="00B44AC2" w:rsidP="00B44A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val="ru-RU" w:eastAsia="ru-RU"/>
        </w:rPr>
      </w:pPr>
      <w:bookmarkStart w:id="7" w:name="block_62529802"/>
      <w:bookmarkEnd w:id="5"/>
      <w:r w:rsidRPr="00B44AC2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val="ru-RU" w:eastAsia="ru-RU"/>
        </w:rPr>
        <w:lastRenderedPageBreak/>
        <w:t>Тематическое планирование</w:t>
      </w:r>
    </w:p>
    <w:p w14:paraId="38537472" w14:textId="77777777" w:rsidR="00B44AC2" w:rsidRPr="00B44AC2" w:rsidRDefault="00B44AC2" w:rsidP="00B44A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val="ru-RU" w:eastAsia="ru-RU"/>
        </w:rPr>
      </w:pPr>
      <w:r w:rsidRPr="00B44AC2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val="ru-RU" w:eastAsia="ru-RU"/>
        </w:rPr>
        <w:t>10 КЛАСС</w:t>
      </w:r>
    </w:p>
    <w:tbl>
      <w:tblPr>
        <w:tblW w:w="139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"/>
        <w:gridCol w:w="5854"/>
        <w:gridCol w:w="667"/>
        <w:gridCol w:w="1862"/>
        <w:gridCol w:w="1919"/>
        <w:gridCol w:w="3026"/>
      </w:tblGrid>
      <w:tr w:rsidR="00B44AC2" w:rsidRPr="00B44AC2" w14:paraId="618E768E" w14:textId="77777777" w:rsidTr="00B44AC2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70C82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97C1ED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76DC0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Количество часов</w:t>
            </w:r>
          </w:p>
        </w:tc>
        <w:tc>
          <w:tcPr>
            <w:tcW w:w="298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A319E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Электронные (цифровые) образовательные ресурсы</w:t>
            </w:r>
          </w:p>
        </w:tc>
      </w:tr>
      <w:tr w:rsidR="00B44AC2" w:rsidRPr="00B44AC2" w14:paraId="74274843" w14:textId="77777777" w:rsidTr="00B44AC2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6FE9A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22BB1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09305A9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4CEE80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96670A0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Практические работы</w:t>
            </w:r>
          </w:p>
        </w:tc>
        <w:tc>
          <w:tcPr>
            <w:tcW w:w="2981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B98F1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B44AC2" w:rsidRPr="003736A8" w14:paraId="4982EA3D" w14:textId="77777777" w:rsidTr="00B44AC2">
        <w:trPr>
          <w:tblCellSpacing w:w="15" w:type="dxa"/>
        </w:trPr>
        <w:tc>
          <w:tcPr>
            <w:tcW w:w="13877" w:type="dxa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20C3611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ind w:right="113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Раздел 1.</w:t>
            </w: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44AC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Социальные науки и их особенности</w:t>
            </w:r>
          </w:p>
        </w:tc>
      </w:tr>
      <w:tr w:rsidR="00B44AC2" w:rsidRPr="003736A8" w14:paraId="18DC6030" w14:textId="77777777" w:rsidTr="00B44AC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E610B9D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C075DA1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Социальные науки в системе научного знания. Особенности социального познания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19FA9EE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5546CB07" w14:textId="3F40F66C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17E7B4E5" w14:textId="147A9F61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9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F137781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" w:history="1">
              <w:r w:rsidRPr="00B44AC2">
                <w:rPr>
                  <w:rFonts w:ascii="Times New Roman" w:eastAsia="Times New Roman" w:hAnsi="Times New Roman"/>
                  <w:color w:val="0969DA"/>
                  <w:sz w:val="24"/>
                  <w:szCs w:val="24"/>
                  <w:lang w:val="ru-RU" w:eastAsia="ru-RU"/>
                </w:rPr>
                <w:t>https://m.edsoo.ru/dca2e93b</w:t>
              </w:r>
            </w:hyperlink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B44AC2" w:rsidRPr="00B44AC2" w14:paraId="7A744734" w14:textId="77777777" w:rsidTr="00B44AC2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190225D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1832ECA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5FBA63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5FBA63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6762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0A6CF87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5FBA63"/>
                <w:sz w:val="24"/>
                <w:szCs w:val="24"/>
                <w:lang w:val="ru-RU" w:eastAsia="ru-RU"/>
              </w:rPr>
            </w:pPr>
          </w:p>
        </w:tc>
      </w:tr>
      <w:tr w:rsidR="00B44AC2" w:rsidRPr="00B44AC2" w14:paraId="7F571E60" w14:textId="77777777" w:rsidTr="00B44AC2">
        <w:trPr>
          <w:tblCellSpacing w:w="15" w:type="dxa"/>
        </w:trPr>
        <w:tc>
          <w:tcPr>
            <w:tcW w:w="13877" w:type="dxa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DC9BF0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Раздел 2.</w:t>
            </w: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44AC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Введение в философию</w:t>
            </w:r>
          </w:p>
        </w:tc>
      </w:tr>
      <w:tr w:rsidR="00B44AC2" w:rsidRPr="003736A8" w14:paraId="5E1F1AAC" w14:textId="77777777" w:rsidTr="00B44AC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C35410F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20DC3C7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51C6F46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3EE5C34C" w14:textId="6F15241D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0F81FF8C" w14:textId="3A3A7130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9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9355589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" w:history="1">
              <w:r w:rsidRPr="00B44AC2">
                <w:rPr>
                  <w:rFonts w:ascii="Times New Roman" w:eastAsia="Times New Roman" w:hAnsi="Times New Roman"/>
                  <w:color w:val="0969DA"/>
                  <w:sz w:val="24"/>
                  <w:szCs w:val="24"/>
                  <w:lang w:val="ru-RU" w:eastAsia="ru-RU"/>
                </w:rPr>
                <w:t>https://m.edsoo.ru/dca2e93b</w:t>
              </w:r>
            </w:hyperlink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B44AC2" w:rsidRPr="003736A8" w14:paraId="2BFE88A7" w14:textId="77777777" w:rsidTr="00B44AC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4F1146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6568DA2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Общественный прогресс. Процессы глобализации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1846C92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00460C76" w14:textId="2FBF6259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1A58C23E" w14:textId="19175909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9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A2080EA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7" w:history="1">
              <w:r w:rsidRPr="00B44AC2">
                <w:rPr>
                  <w:rFonts w:ascii="Times New Roman" w:eastAsia="Times New Roman" w:hAnsi="Times New Roman"/>
                  <w:color w:val="0969DA"/>
                  <w:sz w:val="24"/>
                  <w:szCs w:val="24"/>
                  <w:lang w:val="ru-RU" w:eastAsia="ru-RU"/>
                </w:rPr>
                <w:t>https://m.edsoo.ru/dca2e93b</w:t>
              </w:r>
            </w:hyperlink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B44AC2" w:rsidRPr="003736A8" w14:paraId="39776F6B" w14:textId="77777777" w:rsidTr="00B44AC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ECD2D15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47643C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Сущность человека. Духовное и материальное в человеке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DDD10F6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34E08BEE" w14:textId="38F69DF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2564F42B" w14:textId="5C2CAD06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9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CF7CCC5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8" w:history="1">
              <w:r w:rsidRPr="00B44AC2">
                <w:rPr>
                  <w:rFonts w:ascii="Times New Roman" w:eastAsia="Times New Roman" w:hAnsi="Times New Roman"/>
                  <w:color w:val="0969DA"/>
                  <w:sz w:val="24"/>
                  <w:szCs w:val="24"/>
                  <w:lang w:val="ru-RU" w:eastAsia="ru-RU"/>
                </w:rPr>
                <w:t>https://m.edsoo.ru/dca2e93b</w:t>
              </w:r>
            </w:hyperlink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B44AC2" w:rsidRPr="00B44AC2" w14:paraId="6206513D" w14:textId="77777777" w:rsidTr="00B44AC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FA2B25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560B06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Сознание. Массовое сознание и его особенности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4F1C430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5A004B90" w14:textId="504DAF95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585FC341" w14:textId="6816DDF3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9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CD27CB0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[[]]</w:t>
            </w:r>
          </w:p>
        </w:tc>
      </w:tr>
      <w:tr w:rsidR="00B44AC2" w:rsidRPr="003736A8" w14:paraId="72DAA91D" w14:textId="77777777" w:rsidTr="00B44AC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767812E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2.5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8D38A64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Деятельность как способ существования людей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670FF82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68070E9E" w14:textId="29CFC523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71C8AEEB" w14:textId="4F55CE14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9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AEB6050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9" w:history="1">
              <w:r w:rsidRPr="00B44AC2">
                <w:rPr>
                  <w:rFonts w:ascii="Times New Roman" w:eastAsia="Times New Roman" w:hAnsi="Times New Roman"/>
                  <w:color w:val="0969DA"/>
                  <w:sz w:val="24"/>
                  <w:szCs w:val="24"/>
                  <w:lang w:val="ru-RU" w:eastAsia="ru-RU"/>
                </w:rPr>
                <w:t>https://m.edsoo.ru/dca2e93b</w:t>
              </w:r>
            </w:hyperlink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B44AC2" w:rsidRPr="003736A8" w14:paraId="545AB351" w14:textId="77777777" w:rsidTr="00B44AC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996A563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2.6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539784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Теория познания. Истина и её критерии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8E8608C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75CC9A2C" w14:textId="4F2E93ED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4543767B" w14:textId="22CA8A76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9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825271F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10" w:history="1">
              <w:r w:rsidRPr="00B44AC2">
                <w:rPr>
                  <w:rFonts w:ascii="Times New Roman" w:eastAsia="Times New Roman" w:hAnsi="Times New Roman"/>
                  <w:color w:val="0969DA"/>
                  <w:sz w:val="24"/>
                  <w:szCs w:val="24"/>
                  <w:lang w:val="ru-RU" w:eastAsia="ru-RU"/>
                </w:rPr>
                <w:t>https://m.edsoo.ru/dca2e93b</w:t>
              </w:r>
            </w:hyperlink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B44AC2" w:rsidRPr="003736A8" w14:paraId="07663D16" w14:textId="77777777" w:rsidTr="00B44AC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69E0936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2.7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7D42DD6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Научное знание и его характерные черты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1EF670C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68511E4F" w14:textId="67ED7739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0B04AC92" w14:textId="48EDDABE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9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D5D17C8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11" w:history="1">
              <w:r w:rsidRPr="00B44AC2">
                <w:rPr>
                  <w:rFonts w:ascii="Times New Roman" w:eastAsia="Times New Roman" w:hAnsi="Times New Roman"/>
                  <w:color w:val="0969DA"/>
                  <w:sz w:val="24"/>
                  <w:szCs w:val="24"/>
                  <w:lang w:val="ru-RU" w:eastAsia="ru-RU"/>
                </w:rPr>
                <w:t>https://m.edsoo.ru/dca2e93b</w:t>
              </w:r>
            </w:hyperlink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B44AC2" w:rsidRPr="003736A8" w14:paraId="17397CB4" w14:textId="77777777" w:rsidTr="00B44AC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84217E8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2.8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A9C11D9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Духовная жизнь человека и общества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0658154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011F6902" w14:textId="563CBF4B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2D0C1E03" w14:textId="1C03BB7F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9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4E819FB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12" w:history="1">
              <w:r w:rsidRPr="00B44AC2">
                <w:rPr>
                  <w:rFonts w:ascii="Times New Roman" w:eastAsia="Times New Roman" w:hAnsi="Times New Roman"/>
                  <w:color w:val="0969DA"/>
                  <w:sz w:val="24"/>
                  <w:szCs w:val="24"/>
                  <w:lang w:val="ru-RU" w:eastAsia="ru-RU"/>
                </w:rPr>
                <w:t>https://m.edsoo.ru/dca2e93b</w:t>
              </w:r>
            </w:hyperlink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B44AC2" w:rsidRPr="003736A8" w14:paraId="04634135" w14:textId="77777777" w:rsidTr="00B44AC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371BE57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D9FC4E2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Направления духовной деятельности. Формы духовной культуры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550CB32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479026BD" w14:textId="157994F8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002AF7E2" w14:textId="73837703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9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7436B4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13" w:history="1">
              <w:r w:rsidRPr="00B44AC2">
                <w:rPr>
                  <w:rFonts w:ascii="Times New Roman" w:eastAsia="Times New Roman" w:hAnsi="Times New Roman"/>
                  <w:color w:val="0969DA"/>
                  <w:sz w:val="24"/>
                  <w:szCs w:val="24"/>
                  <w:lang w:val="ru-RU" w:eastAsia="ru-RU"/>
                </w:rPr>
                <w:t>https://m.edsoo.ru/dca2e93b</w:t>
              </w:r>
            </w:hyperlink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B44AC2" w:rsidRPr="003736A8" w14:paraId="6BEC2876" w14:textId="77777777" w:rsidTr="00B44AC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C93761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2.10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85E6A78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Этика и этические нормы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92755A3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150D121A" w14:textId="700BD596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317C38A7" w14:textId="7454B0B4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9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59623E8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14" w:history="1">
              <w:r w:rsidRPr="00B44AC2">
                <w:rPr>
                  <w:rFonts w:ascii="Times New Roman" w:eastAsia="Times New Roman" w:hAnsi="Times New Roman"/>
                  <w:color w:val="0969DA"/>
                  <w:sz w:val="24"/>
                  <w:szCs w:val="24"/>
                  <w:lang w:val="ru-RU" w:eastAsia="ru-RU"/>
                </w:rPr>
                <w:t>https://m.edsoo.ru/dca2e93b</w:t>
              </w:r>
            </w:hyperlink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B44AC2" w:rsidRPr="003736A8" w14:paraId="0370C24C" w14:textId="77777777" w:rsidTr="00B44AC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DD92503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6DBE87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333241A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5BFCB204" w14:textId="579BBC7C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0846229E" w14:textId="110DC06C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9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5AAC5BE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15" w:history="1">
              <w:r w:rsidRPr="00B44AC2">
                <w:rPr>
                  <w:rFonts w:ascii="Times New Roman" w:eastAsia="Times New Roman" w:hAnsi="Times New Roman"/>
                  <w:color w:val="0969DA"/>
                  <w:sz w:val="24"/>
                  <w:szCs w:val="24"/>
                  <w:lang w:val="ru-RU" w:eastAsia="ru-RU"/>
                </w:rPr>
                <w:t>https://m.edsoo.ru/dca2e93b</w:t>
              </w:r>
            </w:hyperlink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B44AC2" w:rsidRPr="003736A8" w14:paraId="5EDBDDE0" w14:textId="77777777" w:rsidTr="00B44AC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7DAA0E6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95B4F61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F00FC13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D35BD0" w14:textId="35E35EE8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E761E98" w14:textId="0C9AC54E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9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4807380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16" w:history="1">
              <w:r w:rsidRPr="00B44AC2">
                <w:rPr>
                  <w:rFonts w:ascii="Times New Roman" w:eastAsia="Times New Roman" w:hAnsi="Times New Roman"/>
                  <w:color w:val="0969DA"/>
                  <w:sz w:val="24"/>
                  <w:szCs w:val="24"/>
                  <w:lang w:val="ru-RU" w:eastAsia="ru-RU"/>
                </w:rPr>
                <w:t>https://m.edsoo.ru/dca2e93b</w:t>
              </w:r>
            </w:hyperlink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B44AC2" w:rsidRPr="00B44AC2" w14:paraId="59AD95B5" w14:textId="77777777" w:rsidTr="00B44AC2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2FE07A2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677CB4F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5FBA63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5FBA63"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6762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CBF8065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5FBA63"/>
                <w:sz w:val="24"/>
                <w:szCs w:val="24"/>
                <w:lang w:val="ru-RU" w:eastAsia="ru-RU"/>
              </w:rPr>
            </w:pPr>
          </w:p>
        </w:tc>
      </w:tr>
      <w:tr w:rsidR="00B44AC2" w:rsidRPr="003736A8" w14:paraId="21E196CA" w14:textId="77777777" w:rsidTr="00B44AC2">
        <w:trPr>
          <w:tblCellSpacing w:w="15" w:type="dxa"/>
        </w:trPr>
        <w:tc>
          <w:tcPr>
            <w:tcW w:w="13877" w:type="dxa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35513B2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Раздел 3.</w:t>
            </w: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44AC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Введение в социальную психологию</w:t>
            </w:r>
          </w:p>
        </w:tc>
      </w:tr>
      <w:tr w:rsidR="00B44AC2" w:rsidRPr="003736A8" w14:paraId="23EBF922" w14:textId="77777777" w:rsidTr="00B44AC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662986D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7E6DA7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Социальная психология как наука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0419AA0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4FD5C8D0" w14:textId="6F00CD9F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5785A17D" w14:textId="22AA014E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9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C910EA7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17" w:history="1">
              <w:r w:rsidRPr="00B44AC2">
                <w:rPr>
                  <w:rFonts w:ascii="Times New Roman" w:eastAsia="Times New Roman" w:hAnsi="Times New Roman"/>
                  <w:color w:val="0969DA"/>
                  <w:sz w:val="24"/>
                  <w:szCs w:val="24"/>
                  <w:lang w:val="ru-RU" w:eastAsia="ru-RU"/>
                </w:rPr>
                <w:t>https://m.edsoo.ru/dca2e93b</w:t>
              </w:r>
            </w:hyperlink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B44AC2" w:rsidRPr="003736A8" w14:paraId="73822860" w14:textId="77777777" w:rsidTr="00B44AC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EC14660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7B58D1E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Общество и личность в социальной психологии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AF3933D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0D644EC0" w14:textId="1FFE3B91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5C2DC915" w14:textId="0CDD4720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9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880058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18" w:history="1">
              <w:r w:rsidRPr="00B44AC2">
                <w:rPr>
                  <w:rFonts w:ascii="Times New Roman" w:eastAsia="Times New Roman" w:hAnsi="Times New Roman"/>
                  <w:color w:val="0969DA"/>
                  <w:sz w:val="24"/>
                  <w:szCs w:val="24"/>
                  <w:lang w:val="ru-RU" w:eastAsia="ru-RU"/>
                </w:rPr>
                <w:t>https://m.edsoo.ru/dca2e93b</w:t>
              </w:r>
            </w:hyperlink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B44AC2" w:rsidRPr="003736A8" w14:paraId="34E9FAE7" w14:textId="77777777" w:rsidTr="00B44AC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53E71B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4D5D6F2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Социальная психология групп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AA3B71D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35B4AC07" w14:textId="6B3BAE7F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6F384FDF" w14:textId="773FF234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9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E5D1B37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19" w:history="1">
              <w:r w:rsidRPr="00B44AC2">
                <w:rPr>
                  <w:rFonts w:ascii="Times New Roman" w:eastAsia="Times New Roman" w:hAnsi="Times New Roman"/>
                  <w:color w:val="0969DA"/>
                  <w:sz w:val="24"/>
                  <w:szCs w:val="24"/>
                  <w:lang w:val="ru-RU" w:eastAsia="ru-RU"/>
                </w:rPr>
                <w:t>https://m.edsoo.ru/dca2e93b</w:t>
              </w:r>
            </w:hyperlink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B44AC2" w:rsidRPr="003736A8" w14:paraId="7EC3F205" w14:textId="77777777" w:rsidTr="00B44AC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F4B354E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3.4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348AC74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Общение и социальное взаимодействие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60CC40C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52C9B508" w14:textId="491EEE49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1F32E859" w14:textId="6BA236D8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9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F085C25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20" w:history="1">
              <w:r w:rsidRPr="00B44AC2">
                <w:rPr>
                  <w:rFonts w:ascii="Times New Roman" w:eastAsia="Times New Roman" w:hAnsi="Times New Roman"/>
                  <w:color w:val="0969DA"/>
                  <w:sz w:val="24"/>
                  <w:szCs w:val="24"/>
                  <w:lang w:val="ru-RU" w:eastAsia="ru-RU"/>
                </w:rPr>
                <w:t>https://m.edsoo.ru/dca2e93b</w:t>
              </w:r>
            </w:hyperlink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B44AC2" w:rsidRPr="003736A8" w14:paraId="43BE029D" w14:textId="77777777" w:rsidTr="00B44AC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E28B050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3.5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A00C8B3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B205A7C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333C309F" w14:textId="4B3B60C9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27221AFB" w14:textId="42A83D10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9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271D324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21" w:history="1">
              <w:r w:rsidRPr="00B44AC2">
                <w:rPr>
                  <w:rFonts w:ascii="Times New Roman" w:eastAsia="Times New Roman" w:hAnsi="Times New Roman"/>
                  <w:color w:val="0969DA"/>
                  <w:sz w:val="24"/>
                  <w:szCs w:val="24"/>
                  <w:lang w:val="ru-RU" w:eastAsia="ru-RU"/>
                </w:rPr>
                <w:t>https://m.edsoo.ru/dca2e93b</w:t>
              </w:r>
            </w:hyperlink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B44AC2" w:rsidRPr="003736A8" w14:paraId="43FAF7E2" w14:textId="77777777" w:rsidTr="00B44AC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B772882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3.6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559FD82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85F4ED9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7B60C6E0" w14:textId="60749479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4ABA7CE1" w14:textId="3FFCCDEB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9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55A72A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22" w:history="1">
              <w:r w:rsidRPr="00B44AC2">
                <w:rPr>
                  <w:rFonts w:ascii="Times New Roman" w:eastAsia="Times New Roman" w:hAnsi="Times New Roman"/>
                  <w:color w:val="0969DA"/>
                  <w:sz w:val="24"/>
                  <w:szCs w:val="24"/>
                  <w:lang w:val="ru-RU" w:eastAsia="ru-RU"/>
                </w:rPr>
                <w:t>https://m.edsoo.ru/dca2e93b</w:t>
              </w:r>
            </w:hyperlink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B44AC2" w:rsidRPr="003736A8" w14:paraId="0A9FF127" w14:textId="77777777" w:rsidTr="00B44AC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E047C3C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3.7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D1EC92F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Повторительно-обобщающие уроки по разделу «Введение в социальную психологию»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119038B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7A99B73" w14:textId="5B0D2750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00BD6E36" w14:textId="7370D992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9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39CDFA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23" w:history="1">
              <w:r w:rsidRPr="00B44AC2">
                <w:rPr>
                  <w:rFonts w:ascii="Times New Roman" w:eastAsia="Times New Roman" w:hAnsi="Times New Roman"/>
                  <w:color w:val="0969DA"/>
                  <w:sz w:val="24"/>
                  <w:szCs w:val="24"/>
                  <w:lang w:val="ru-RU" w:eastAsia="ru-RU"/>
                </w:rPr>
                <w:t>https://m.edsoo.ru/dca2e93b</w:t>
              </w:r>
            </w:hyperlink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B44AC2" w:rsidRPr="00B44AC2" w14:paraId="559644A1" w14:textId="77777777" w:rsidTr="00B44AC2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39801EC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98E8B6F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5FBA63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5FBA63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6762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87ECDB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5FBA63"/>
                <w:sz w:val="24"/>
                <w:szCs w:val="24"/>
                <w:lang w:val="ru-RU" w:eastAsia="ru-RU"/>
              </w:rPr>
            </w:pPr>
          </w:p>
        </w:tc>
      </w:tr>
      <w:tr w:rsidR="00B44AC2" w:rsidRPr="003736A8" w14:paraId="56BC1CB1" w14:textId="77777777" w:rsidTr="00B44AC2">
        <w:trPr>
          <w:tblCellSpacing w:w="15" w:type="dxa"/>
        </w:trPr>
        <w:tc>
          <w:tcPr>
            <w:tcW w:w="13877" w:type="dxa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D3C1BD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Раздел 4.</w:t>
            </w: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44AC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Введение в экономическую науку</w:t>
            </w:r>
          </w:p>
        </w:tc>
      </w:tr>
      <w:tr w:rsidR="00B44AC2" w:rsidRPr="003736A8" w14:paraId="440339DF" w14:textId="77777777" w:rsidTr="00B44AC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9A59283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FF27339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Экономика как наука и сфера деятельности человека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33B1E10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0DFD02D0" w14:textId="7AC70A95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3E61A57B" w14:textId="4B579A4B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9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1627D7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24" w:history="1">
              <w:r w:rsidRPr="00B44AC2">
                <w:rPr>
                  <w:rFonts w:ascii="Times New Roman" w:eastAsia="Times New Roman" w:hAnsi="Times New Roman"/>
                  <w:color w:val="0969DA"/>
                  <w:sz w:val="24"/>
                  <w:szCs w:val="24"/>
                  <w:lang w:val="ru-RU" w:eastAsia="ru-RU"/>
                </w:rPr>
                <w:t>https://m.edsoo.ru/dca2e93b</w:t>
              </w:r>
            </w:hyperlink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B44AC2" w:rsidRPr="003736A8" w14:paraId="2380296A" w14:textId="77777777" w:rsidTr="00B44AC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AD006E3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9A51B5E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Экономическая деятельность и её субъекты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E17A404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2BFBF024" w14:textId="00BA331D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7B3861E0" w14:textId="40EDE014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9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D0FD58C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25" w:history="1">
              <w:r w:rsidRPr="00B44AC2">
                <w:rPr>
                  <w:rFonts w:ascii="Times New Roman" w:eastAsia="Times New Roman" w:hAnsi="Times New Roman"/>
                  <w:color w:val="0969DA"/>
                  <w:sz w:val="24"/>
                  <w:szCs w:val="24"/>
                  <w:lang w:val="ru-RU" w:eastAsia="ru-RU"/>
                </w:rPr>
                <w:t>https://m.edsoo.ru/dca2e93b</w:t>
              </w:r>
            </w:hyperlink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B44AC2" w:rsidRPr="003736A8" w14:paraId="427C0AC7" w14:textId="77777777" w:rsidTr="00B44AC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6C17AEA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7950759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Институт рынка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B47BED8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4A713252" w14:textId="10583AD3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73A4430F" w14:textId="02479CD5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9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FAD9D64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26" w:history="1">
              <w:r w:rsidRPr="00B44AC2">
                <w:rPr>
                  <w:rFonts w:ascii="Times New Roman" w:eastAsia="Times New Roman" w:hAnsi="Times New Roman"/>
                  <w:color w:val="0969DA"/>
                  <w:sz w:val="24"/>
                  <w:szCs w:val="24"/>
                  <w:lang w:val="ru-RU" w:eastAsia="ru-RU"/>
                </w:rPr>
                <w:t>https://m.edsoo.ru/dca2e93b</w:t>
              </w:r>
            </w:hyperlink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B44AC2" w:rsidRPr="003736A8" w14:paraId="212FA256" w14:textId="77777777" w:rsidTr="00B44AC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BB63B1A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4.4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90620E0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Рынки и ресурсы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B27EF57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5615BEC3" w14:textId="4DACA25E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1B4416BC" w14:textId="23D56C68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9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E28E03F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27" w:history="1">
              <w:r w:rsidRPr="00B44AC2">
                <w:rPr>
                  <w:rFonts w:ascii="Times New Roman" w:eastAsia="Times New Roman" w:hAnsi="Times New Roman"/>
                  <w:color w:val="0969DA"/>
                  <w:sz w:val="24"/>
                  <w:szCs w:val="24"/>
                  <w:lang w:val="ru-RU" w:eastAsia="ru-RU"/>
                </w:rPr>
                <w:t>https://m.edsoo.ru/dca2e93b</w:t>
              </w:r>
            </w:hyperlink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B44AC2" w:rsidRPr="003736A8" w14:paraId="18ACED47" w14:textId="77777777" w:rsidTr="00B44AC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B7381BA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4.5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449728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Институт предпринимательства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767CA86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23D14D39" w14:textId="40C49A41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2F8C55AE" w14:textId="72DDC46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9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BFC31D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28" w:history="1">
              <w:r w:rsidRPr="00B44AC2">
                <w:rPr>
                  <w:rFonts w:ascii="Times New Roman" w:eastAsia="Times New Roman" w:hAnsi="Times New Roman"/>
                  <w:color w:val="0969DA"/>
                  <w:sz w:val="24"/>
                  <w:szCs w:val="24"/>
                  <w:lang w:val="ru-RU" w:eastAsia="ru-RU"/>
                </w:rPr>
                <w:t>https://m.edsoo.ru/dca2e93b</w:t>
              </w:r>
            </w:hyperlink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B44AC2" w:rsidRPr="003736A8" w14:paraId="62104444" w14:textId="77777777" w:rsidTr="00B44AC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D178A0B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4.6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B17AC40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Фирмы в экономике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637EE70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0AC31AB4" w14:textId="334A7320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79E420F6" w14:textId="515E8CC0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9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FD178B3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29" w:history="1">
              <w:r w:rsidRPr="00B44AC2">
                <w:rPr>
                  <w:rFonts w:ascii="Times New Roman" w:eastAsia="Times New Roman" w:hAnsi="Times New Roman"/>
                  <w:color w:val="0969DA"/>
                  <w:sz w:val="24"/>
                  <w:szCs w:val="24"/>
                  <w:lang w:val="ru-RU" w:eastAsia="ru-RU"/>
                </w:rPr>
                <w:t>https://m.edsoo.ru/dca2e93b</w:t>
              </w:r>
            </w:hyperlink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B44AC2" w:rsidRPr="003736A8" w14:paraId="0F08EE3D" w14:textId="77777777" w:rsidTr="00B44AC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517CB5B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4.7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CE1360E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Финансовые институты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6E38251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610B1EFD" w14:textId="142253CA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02B0A748" w14:textId="4A2F5024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9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E0E20B0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30" w:history="1">
              <w:r w:rsidRPr="00B44AC2">
                <w:rPr>
                  <w:rFonts w:ascii="Times New Roman" w:eastAsia="Times New Roman" w:hAnsi="Times New Roman"/>
                  <w:color w:val="0969DA"/>
                  <w:sz w:val="24"/>
                  <w:szCs w:val="24"/>
                  <w:lang w:val="ru-RU" w:eastAsia="ru-RU"/>
                </w:rPr>
                <w:t>https://m.edsoo.ru/dca2e93b</w:t>
              </w:r>
            </w:hyperlink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B44AC2" w:rsidRPr="003736A8" w14:paraId="38F84B3B" w14:textId="77777777" w:rsidTr="00B44AC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4A84CA9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4.8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791D992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Государство в экономике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1547847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40970526" w14:textId="713DE54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7CAD55F9" w14:textId="03F536A4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9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0C82320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31" w:history="1">
              <w:r w:rsidRPr="00B44AC2">
                <w:rPr>
                  <w:rFonts w:ascii="Times New Roman" w:eastAsia="Times New Roman" w:hAnsi="Times New Roman"/>
                  <w:color w:val="0969DA"/>
                  <w:sz w:val="24"/>
                  <w:szCs w:val="24"/>
                  <w:lang w:val="ru-RU" w:eastAsia="ru-RU"/>
                </w:rPr>
                <w:t>https://m.edsoo.ru/dca2e93b</w:t>
              </w:r>
            </w:hyperlink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B44AC2" w:rsidRPr="003736A8" w14:paraId="05431FDC" w14:textId="77777777" w:rsidTr="00B44AC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86AF0A6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99EDE75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Основные макроэкономические показатели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EC8F34A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0E2A2DFC" w14:textId="67CDF89C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0332D6B2" w14:textId="6E91BB5E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9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0631C57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32" w:history="1">
              <w:r w:rsidRPr="00B44AC2">
                <w:rPr>
                  <w:rFonts w:ascii="Times New Roman" w:eastAsia="Times New Roman" w:hAnsi="Times New Roman"/>
                  <w:color w:val="0969DA"/>
                  <w:sz w:val="24"/>
                  <w:szCs w:val="24"/>
                  <w:lang w:val="ru-RU" w:eastAsia="ru-RU"/>
                </w:rPr>
                <w:t>https://m.edsoo.ru/dca2e93b</w:t>
              </w:r>
            </w:hyperlink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B44AC2" w:rsidRPr="003736A8" w14:paraId="28ADA87D" w14:textId="77777777" w:rsidTr="00B44AC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B29F4C3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39FE5BD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Международная экономика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83D31BD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5EAA14B2" w14:textId="75F0C0FE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3DE8E660" w14:textId="63C7756D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9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ADAD86D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33" w:history="1">
              <w:r w:rsidRPr="00B44AC2">
                <w:rPr>
                  <w:rFonts w:ascii="Times New Roman" w:eastAsia="Times New Roman" w:hAnsi="Times New Roman"/>
                  <w:color w:val="0969DA"/>
                  <w:sz w:val="24"/>
                  <w:szCs w:val="24"/>
                  <w:lang w:val="ru-RU" w:eastAsia="ru-RU"/>
                </w:rPr>
                <w:t>https://m.edsoo.ru/dca2e93b</w:t>
              </w:r>
            </w:hyperlink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B44AC2" w:rsidRPr="003736A8" w14:paraId="09B5EE85" w14:textId="77777777" w:rsidTr="00B44AC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925838D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F347E48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BDD63A0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3743D84D" w14:textId="286B2EB9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40CDE062" w14:textId="3028CDC8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9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25E459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34" w:history="1">
              <w:r w:rsidRPr="00B44AC2">
                <w:rPr>
                  <w:rFonts w:ascii="Times New Roman" w:eastAsia="Times New Roman" w:hAnsi="Times New Roman"/>
                  <w:color w:val="0969DA"/>
                  <w:sz w:val="24"/>
                  <w:szCs w:val="24"/>
                  <w:lang w:val="ru-RU" w:eastAsia="ru-RU"/>
                </w:rPr>
                <w:t>https://m.edsoo.ru/dca2e93b</w:t>
              </w:r>
            </w:hyperlink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B44AC2" w:rsidRPr="003736A8" w14:paraId="382F1E5A" w14:textId="77777777" w:rsidTr="00B44AC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38C2309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4.12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228C505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Повторительно-обобщающие уроки по разделу «Введение в экономическую науку»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11B25DD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98848FC" w14:textId="2E759F38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C6499C7" w14:textId="32EC4A79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9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A6C4F68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35" w:history="1">
              <w:r w:rsidRPr="00B44AC2">
                <w:rPr>
                  <w:rFonts w:ascii="Times New Roman" w:eastAsia="Times New Roman" w:hAnsi="Times New Roman"/>
                  <w:color w:val="0969DA"/>
                  <w:sz w:val="24"/>
                  <w:szCs w:val="24"/>
                  <w:lang w:val="ru-RU" w:eastAsia="ru-RU"/>
                </w:rPr>
                <w:t>https://m.edsoo.ru/dca2e93b</w:t>
              </w:r>
            </w:hyperlink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B44AC2" w:rsidRPr="00B44AC2" w14:paraId="7BFBE465" w14:textId="77777777" w:rsidTr="00B44AC2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3344528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4DAE7B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5FBA63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5FBA63"/>
                <w:sz w:val="24"/>
                <w:szCs w:val="24"/>
                <w:lang w:val="ru-RU" w:eastAsia="ru-RU"/>
              </w:rPr>
              <w:t>62</w:t>
            </w:r>
          </w:p>
        </w:tc>
        <w:tc>
          <w:tcPr>
            <w:tcW w:w="6762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A2B58D6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5FBA63"/>
                <w:sz w:val="24"/>
                <w:szCs w:val="24"/>
                <w:lang w:val="ru-RU" w:eastAsia="ru-RU"/>
              </w:rPr>
            </w:pPr>
          </w:p>
        </w:tc>
      </w:tr>
      <w:tr w:rsidR="00B44AC2" w:rsidRPr="003736A8" w14:paraId="2A3DC41C" w14:textId="77777777" w:rsidTr="00B44AC2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91D28FD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Итоговое повторение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BA79C1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2DDC718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112B9F71" w14:textId="7169FCAF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9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1905C9D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36" w:history="1">
              <w:r w:rsidRPr="00B44AC2">
                <w:rPr>
                  <w:rFonts w:ascii="Times New Roman" w:eastAsia="Times New Roman" w:hAnsi="Times New Roman"/>
                  <w:color w:val="0969DA"/>
                  <w:sz w:val="24"/>
                  <w:szCs w:val="24"/>
                  <w:lang w:val="ru-RU" w:eastAsia="ru-RU"/>
                </w:rPr>
                <w:t>https://m.edsoo.ru/dca2e93b</w:t>
              </w:r>
            </w:hyperlink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B44AC2" w:rsidRPr="00B44AC2" w14:paraId="207CA218" w14:textId="77777777" w:rsidTr="00B44AC2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E992E2E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58D638A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5FBA63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5FBA63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C309440" w14:textId="71F8F9CB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5FBA6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5FBA63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B44379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29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48D6C32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14:paraId="197F5C7D" w14:textId="77777777" w:rsidR="00B44AC2" w:rsidRDefault="00B44AC2" w:rsidP="00B44A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val="ru-RU" w:eastAsia="ru-RU"/>
        </w:rPr>
      </w:pPr>
    </w:p>
    <w:p w14:paraId="686323B8" w14:textId="460BED18" w:rsidR="00B44AC2" w:rsidRDefault="00B44AC2" w:rsidP="00B44A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val="ru-RU" w:eastAsia="ru-RU"/>
        </w:rPr>
      </w:pPr>
      <w:r w:rsidRPr="00B44AC2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val="ru-RU" w:eastAsia="ru-RU"/>
        </w:rPr>
        <w:t>11 КЛАСС</w:t>
      </w:r>
    </w:p>
    <w:p w14:paraId="25F2FB4F" w14:textId="77777777" w:rsidR="00B44AC2" w:rsidRPr="00B44AC2" w:rsidRDefault="00B44AC2" w:rsidP="00B44A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val="ru-RU" w:eastAsia="ru-RU"/>
        </w:rPr>
      </w:pPr>
    </w:p>
    <w:tbl>
      <w:tblPr>
        <w:tblW w:w="15137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"/>
        <w:gridCol w:w="6232"/>
        <w:gridCol w:w="667"/>
        <w:gridCol w:w="1794"/>
        <w:gridCol w:w="1851"/>
        <w:gridCol w:w="4001"/>
      </w:tblGrid>
      <w:tr w:rsidR="00B44AC2" w:rsidRPr="00B44AC2" w14:paraId="24006962" w14:textId="77777777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5E421B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1ACDBD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53B3E3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28D857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Электронные (цифровые) образовательные ресурсы</w:t>
            </w:r>
          </w:p>
        </w:tc>
      </w:tr>
      <w:tr w:rsidR="00B44AC2" w:rsidRPr="00B44AC2" w14:paraId="6CF48FCF" w14:textId="77777777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D79E1B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D952EA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4EC46E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D29FAE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44A962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22DFE7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44AC2" w:rsidRPr="00B44AC2" w14:paraId="4C72648C" w14:textId="77777777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3DF1CE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Раздел 1.</w:t>
            </w: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44AC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Введение в социологию</w:t>
            </w:r>
          </w:p>
        </w:tc>
      </w:tr>
      <w:tr w:rsidR="00B44AC2" w:rsidRPr="003736A8" w14:paraId="36A233F1" w14:textId="77777777" w:rsidTr="00B44AC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881A50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664588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Социология как наука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863D68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EEB82A" w14:textId="0D6FDAED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1C06FC" w14:textId="759FC5B0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44E8C1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37" w:history="1">
              <w:r w:rsidRPr="00B44AC2">
                <w:rPr>
                  <w:rFonts w:ascii="Times New Roman" w:eastAsia="Times New Roman" w:hAnsi="Times New Roman"/>
                  <w:color w:val="0969DA"/>
                  <w:sz w:val="24"/>
                  <w:szCs w:val="24"/>
                  <w:lang w:val="ru-RU" w:eastAsia="ru-RU"/>
                </w:rPr>
                <w:t>https://m.edsoo.ru/10bf8ccd</w:t>
              </w:r>
            </w:hyperlink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B44AC2" w:rsidRPr="003736A8" w14:paraId="7F27D086" w14:textId="77777777" w:rsidTr="00B44AC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AF79BF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DE5C04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Социальная структура и социальная стратификация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7CF82A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49670F" w14:textId="6D13215D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037168" w14:textId="172E7A36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227D26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38" w:history="1">
              <w:r w:rsidRPr="00B44AC2">
                <w:rPr>
                  <w:rFonts w:ascii="Times New Roman" w:eastAsia="Times New Roman" w:hAnsi="Times New Roman"/>
                  <w:color w:val="0969DA"/>
                  <w:sz w:val="24"/>
                  <w:szCs w:val="24"/>
                  <w:lang w:val="ru-RU" w:eastAsia="ru-RU"/>
                </w:rPr>
                <w:t>https://m.edsoo.ru/10bf8ccd</w:t>
              </w:r>
            </w:hyperlink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B44AC2" w:rsidRPr="003736A8" w14:paraId="08B29502" w14:textId="77777777" w:rsidTr="00B44AC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77ADF3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591420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Субъекты общественных отношений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65E917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ABEC8C" w14:textId="50E6B08F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9EA4DB" w14:textId="11F3CC06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2731E9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39" w:history="1">
              <w:r w:rsidRPr="00B44AC2">
                <w:rPr>
                  <w:rFonts w:ascii="Times New Roman" w:eastAsia="Times New Roman" w:hAnsi="Times New Roman"/>
                  <w:color w:val="0969DA"/>
                  <w:sz w:val="24"/>
                  <w:szCs w:val="24"/>
                  <w:lang w:val="ru-RU" w:eastAsia="ru-RU"/>
                </w:rPr>
                <w:t>https://m.edsoo.ru/10bf8ccd</w:t>
              </w:r>
            </w:hyperlink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B44AC2" w:rsidRPr="003736A8" w14:paraId="0D5C1FF8" w14:textId="77777777" w:rsidTr="00B44AC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0B2DA4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E2C418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Социальные институты семьи, образования, религии, СМИ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89AC8D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AD8346" w14:textId="34BA153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91FD68" w14:textId="3D10487F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B3449E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40" w:history="1">
              <w:r w:rsidRPr="00B44AC2">
                <w:rPr>
                  <w:rFonts w:ascii="Times New Roman" w:eastAsia="Times New Roman" w:hAnsi="Times New Roman"/>
                  <w:color w:val="0969DA"/>
                  <w:sz w:val="24"/>
                  <w:szCs w:val="24"/>
                  <w:lang w:val="ru-RU" w:eastAsia="ru-RU"/>
                </w:rPr>
                <w:t>https://m.edsoo.ru/10bf8ccd</w:t>
              </w:r>
            </w:hyperlink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B44AC2" w:rsidRPr="003736A8" w14:paraId="5072D8B4" w14:textId="77777777" w:rsidTr="00B44AC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4313E9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1.5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5F8892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Положение личности в обществе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0701FD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E3FC2F" w14:textId="060BFFC4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4E8D89" w14:textId="61CCBA1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98A15A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41" w:history="1">
              <w:r w:rsidRPr="00B44AC2">
                <w:rPr>
                  <w:rFonts w:ascii="Times New Roman" w:eastAsia="Times New Roman" w:hAnsi="Times New Roman"/>
                  <w:color w:val="0969DA"/>
                  <w:sz w:val="24"/>
                  <w:szCs w:val="24"/>
                  <w:lang w:val="ru-RU" w:eastAsia="ru-RU"/>
                </w:rPr>
                <w:t>https://m.edsoo.ru/10bf8ccd</w:t>
              </w:r>
            </w:hyperlink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B44AC2" w:rsidRPr="003736A8" w14:paraId="56A8BA8A" w14:textId="77777777" w:rsidTr="00B44AC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F05784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1.6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5A52E4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2B0344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292D14" w14:textId="14B83B2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B34F41" w14:textId="155FBBE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F4352B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42" w:history="1">
              <w:r w:rsidRPr="00B44AC2">
                <w:rPr>
                  <w:rFonts w:ascii="Times New Roman" w:eastAsia="Times New Roman" w:hAnsi="Times New Roman"/>
                  <w:color w:val="0969DA"/>
                  <w:sz w:val="24"/>
                  <w:szCs w:val="24"/>
                  <w:lang w:val="ru-RU" w:eastAsia="ru-RU"/>
                </w:rPr>
                <w:t>https://m.edsoo.ru/10bf8ccd</w:t>
              </w:r>
            </w:hyperlink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B44AC2" w:rsidRPr="003736A8" w14:paraId="62F0E8F9" w14:textId="77777777" w:rsidTr="00B44AC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092D28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1.7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161605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57AA63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30795E" w14:textId="7F23B8D3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AD1072" w14:textId="7AC1FD6A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5CC4A6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43" w:history="1">
              <w:r w:rsidRPr="00B44AC2">
                <w:rPr>
                  <w:rFonts w:ascii="Times New Roman" w:eastAsia="Times New Roman" w:hAnsi="Times New Roman"/>
                  <w:color w:val="0969DA"/>
                  <w:sz w:val="24"/>
                  <w:szCs w:val="24"/>
                  <w:lang w:val="ru-RU" w:eastAsia="ru-RU"/>
                </w:rPr>
                <w:t>https://m.edsoo.ru/10bf8ccd</w:t>
              </w:r>
            </w:hyperlink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B44AC2" w:rsidRPr="003736A8" w14:paraId="157785C0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267C09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1.8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714E79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DC2C56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9D9171" w14:textId="13D18046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E190B7" w14:textId="6732BCD1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798F34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44" w:history="1">
              <w:r w:rsidRPr="00B44AC2">
                <w:rPr>
                  <w:rFonts w:ascii="Times New Roman" w:eastAsia="Times New Roman" w:hAnsi="Times New Roman"/>
                  <w:color w:val="0969DA"/>
                  <w:sz w:val="24"/>
                  <w:szCs w:val="24"/>
                  <w:lang w:val="ru-RU" w:eastAsia="ru-RU"/>
                </w:rPr>
                <w:t>https://m.edsoo.ru/10bf8ccd</w:t>
              </w:r>
            </w:hyperlink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B44AC2" w:rsidRPr="00B44AC2" w14:paraId="647E8462" w14:textId="7777777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A31996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1982CE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5FBA63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5FBA63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BC07A8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5FBA63"/>
                <w:sz w:val="24"/>
                <w:szCs w:val="24"/>
                <w:lang w:val="ru-RU" w:eastAsia="ru-RU"/>
              </w:rPr>
            </w:pPr>
          </w:p>
        </w:tc>
      </w:tr>
      <w:tr w:rsidR="00B44AC2" w:rsidRPr="00B44AC2" w14:paraId="55C543A5" w14:textId="77777777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A980F6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Раздел 2.</w:t>
            </w: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44AC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Введение в политологию</w:t>
            </w:r>
          </w:p>
        </w:tc>
      </w:tr>
      <w:tr w:rsidR="00B44AC2" w:rsidRPr="003736A8" w14:paraId="41422D6C" w14:textId="77777777" w:rsidTr="00B44AC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C0E876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A2B057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Политология как наука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53B94C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F85B39" w14:textId="4C107FA5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D0768C" w14:textId="20829164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608E5D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45" w:history="1">
              <w:r w:rsidRPr="00B44AC2">
                <w:rPr>
                  <w:rFonts w:ascii="Times New Roman" w:eastAsia="Times New Roman" w:hAnsi="Times New Roman"/>
                  <w:color w:val="0969DA"/>
                  <w:sz w:val="24"/>
                  <w:szCs w:val="24"/>
                  <w:lang w:val="ru-RU" w:eastAsia="ru-RU"/>
                </w:rPr>
                <w:t>https://m.edsoo.ru/10bf8ccd</w:t>
              </w:r>
            </w:hyperlink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B44AC2" w:rsidRPr="003736A8" w14:paraId="33767375" w14:textId="77777777" w:rsidTr="00B44AC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D56573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A19EC0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Политика и общество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5431E0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0A1740" w14:textId="34C9D7C6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2AA08F" w14:textId="2FFDC05F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5E4B2A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46" w:history="1">
              <w:r w:rsidRPr="00B44AC2">
                <w:rPr>
                  <w:rFonts w:ascii="Times New Roman" w:eastAsia="Times New Roman" w:hAnsi="Times New Roman"/>
                  <w:color w:val="0969DA"/>
                  <w:sz w:val="24"/>
                  <w:szCs w:val="24"/>
                  <w:lang w:val="ru-RU" w:eastAsia="ru-RU"/>
                </w:rPr>
                <w:t>https://m.edsoo.ru/10bf8ccd</w:t>
              </w:r>
            </w:hyperlink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B44AC2" w:rsidRPr="003736A8" w14:paraId="449A7390" w14:textId="77777777" w:rsidTr="00B44AC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382A3E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B96517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Политическая власть. Политическая система. Роль государства в политической системе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67F1A8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AE8CC0" w14:textId="29EE2776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5A8FF8" w14:textId="3E67A9E9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51FE6D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47" w:history="1">
              <w:r w:rsidRPr="00B44AC2">
                <w:rPr>
                  <w:rFonts w:ascii="Times New Roman" w:eastAsia="Times New Roman" w:hAnsi="Times New Roman"/>
                  <w:color w:val="0969DA"/>
                  <w:sz w:val="24"/>
                  <w:szCs w:val="24"/>
                  <w:lang w:val="ru-RU" w:eastAsia="ru-RU"/>
                </w:rPr>
                <w:t>https://m.edsoo.ru/10bf8ccd</w:t>
              </w:r>
            </w:hyperlink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B44AC2" w:rsidRPr="003736A8" w14:paraId="78517C83" w14:textId="77777777" w:rsidTr="00B44AC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503E97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7E1A8B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Институты государственной власти в Российской Федерации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CD31B9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F936EA" w14:textId="548A802F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6507" w14:textId="306CAF36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7CBC53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48" w:history="1">
              <w:r w:rsidRPr="00B44AC2">
                <w:rPr>
                  <w:rFonts w:ascii="Times New Roman" w:eastAsia="Times New Roman" w:hAnsi="Times New Roman"/>
                  <w:color w:val="0969DA"/>
                  <w:sz w:val="24"/>
                  <w:szCs w:val="24"/>
                  <w:lang w:val="ru-RU" w:eastAsia="ru-RU"/>
                </w:rPr>
                <w:t>https://m.edsoo.ru/10bf8ccd</w:t>
              </w:r>
            </w:hyperlink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B44AC2" w:rsidRPr="003736A8" w14:paraId="797E59AD" w14:textId="77777777" w:rsidTr="00B44AC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22AEEA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2.5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9D34A0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F8D45D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F7BF8A" w14:textId="08FE59F9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7BDD1B" w14:textId="6064758C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DE5C0D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49" w:history="1">
              <w:r w:rsidRPr="00B44AC2">
                <w:rPr>
                  <w:rFonts w:ascii="Times New Roman" w:eastAsia="Times New Roman" w:hAnsi="Times New Roman"/>
                  <w:color w:val="0969DA"/>
                  <w:sz w:val="24"/>
                  <w:szCs w:val="24"/>
                  <w:lang w:val="ru-RU" w:eastAsia="ru-RU"/>
                </w:rPr>
                <w:t>https://m.edsoo.ru/10bf8ccd</w:t>
              </w:r>
            </w:hyperlink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B44AC2" w:rsidRPr="003736A8" w14:paraId="7FEBABA8" w14:textId="77777777" w:rsidTr="00B44AC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4344E5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2.6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B6F98E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Политическая культура и политическое сознание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9099DF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6BDF52" w14:textId="28059130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63286E" w14:textId="20CE5E54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12BD0F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0" w:history="1">
              <w:r w:rsidRPr="00B44AC2">
                <w:rPr>
                  <w:rFonts w:ascii="Times New Roman" w:eastAsia="Times New Roman" w:hAnsi="Times New Roman"/>
                  <w:color w:val="0969DA"/>
                  <w:sz w:val="24"/>
                  <w:szCs w:val="24"/>
                  <w:lang w:val="ru-RU" w:eastAsia="ru-RU"/>
                </w:rPr>
                <w:t>https://m.edsoo.ru/10bf8ccd</w:t>
              </w:r>
            </w:hyperlink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B44AC2" w:rsidRPr="003736A8" w14:paraId="0BBDF4B4" w14:textId="77777777" w:rsidTr="00B44AC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25499D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2.7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85CFFF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Политический процесс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8939CF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7BA1AC" w14:textId="1E233EDF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F63DC4" w14:textId="789F9BA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AC72D3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1" w:history="1">
              <w:r w:rsidRPr="00B44AC2">
                <w:rPr>
                  <w:rFonts w:ascii="Times New Roman" w:eastAsia="Times New Roman" w:hAnsi="Times New Roman"/>
                  <w:color w:val="0969DA"/>
                  <w:sz w:val="24"/>
                  <w:szCs w:val="24"/>
                  <w:lang w:val="ru-RU" w:eastAsia="ru-RU"/>
                </w:rPr>
                <w:t>https://m.edsoo.ru/10bf8ccd</w:t>
              </w:r>
            </w:hyperlink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B44AC2" w:rsidRPr="003736A8" w14:paraId="0C73485E" w14:textId="77777777" w:rsidTr="00B44AC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614E2C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2.8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00AAF9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AC0D1C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7FF8A3" w14:textId="43E89F88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725CA7" w14:textId="492FA563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5971E6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2" w:history="1">
              <w:r w:rsidRPr="00B44AC2">
                <w:rPr>
                  <w:rFonts w:ascii="Times New Roman" w:eastAsia="Times New Roman" w:hAnsi="Times New Roman"/>
                  <w:color w:val="0969DA"/>
                  <w:sz w:val="24"/>
                  <w:szCs w:val="24"/>
                  <w:lang w:val="ru-RU" w:eastAsia="ru-RU"/>
                </w:rPr>
                <w:t>https://m.edsoo.ru/10bf8ccd</w:t>
              </w:r>
            </w:hyperlink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B44AC2" w:rsidRPr="003736A8" w14:paraId="134DE931" w14:textId="77777777" w:rsidTr="00B44AC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AC0063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2.9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979F53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C7DFF5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E7ABAC" w14:textId="1337DC7A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B1AE17" w14:textId="4E3CF2B5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708292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3" w:history="1">
              <w:r w:rsidRPr="00B44AC2">
                <w:rPr>
                  <w:rFonts w:ascii="Times New Roman" w:eastAsia="Times New Roman" w:hAnsi="Times New Roman"/>
                  <w:color w:val="0969DA"/>
                  <w:sz w:val="24"/>
                  <w:szCs w:val="24"/>
                  <w:lang w:val="ru-RU" w:eastAsia="ru-RU"/>
                </w:rPr>
                <w:t>https://m.edsoo.ru/10bf8ccd</w:t>
              </w:r>
            </w:hyperlink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B44AC2" w:rsidRPr="003736A8" w14:paraId="281FBCE7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F7C196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CA6796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F4EC5C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1C83D3" w14:textId="0A042B9C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FA1FF9" w14:textId="5D09AA4E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A989FE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4" w:history="1">
              <w:r w:rsidRPr="00B44AC2">
                <w:rPr>
                  <w:rFonts w:ascii="Times New Roman" w:eastAsia="Times New Roman" w:hAnsi="Times New Roman"/>
                  <w:color w:val="0969DA"/>
                  <w:sz w:val="24"/>
                  <w:szCs w:val="24"/>
                  <w:lang w:val="ru-RU" w:eastAsia="ru-RU"/>
                </w:rPr>
                <w:t>https://m.edsoo.ru/10bf8ccd</w:t>
              </w:r>
            </w:hyperlink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B44AC2" w:rsidRPr="00B44AC2" w14:paraId="6230AE5E" w14:textId="7777777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5AF479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61BC46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5FBA63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5FBA63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8075B7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5FBA63"/>
                <w:sz w:val="24"/>
                <w:szCs w:val="24"/>
                <w:lang w:val="ru-RU" w:eastAsia="ru-RU"/>
              </w:rPr>
            </w:pPr>
          </w:p>
        </w:tc>
      </w:tr>
      <w:tr w:rsidR="00B44AC2" w:rsidRPr="00B44AC2" w14:paraId="4FDED8AA" w14:textId="77777777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9E3188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Раздел 3.</w:t>
            </w: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44AC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Введение в правоведение</w:t>
            </w:r>
          </w:p>
        </w:tc>
      </w:tr>
      <w:tr w:rsidR="00B44AC2" w:rsidRPr="003736A8" w14:paraId="06835A18" w14:textId="77777777" w:rsidTr="00B44AC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2ADCAF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60EC3C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Юридическая наука: этапы и основные направления развития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53784A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3A7518" w14:textId="1E9A749D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AAD4C4" w14:textId="56D759BC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B11BC6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5" w:history="1">
              <w:r w:rsidRPr="00B44AC2">
                <w:rPr>
                  <w:rFonts w:ascii="Times New Roman" w:eastAsia="Times New Roman" w:hAnsi="Times New Roman"/>
                  <w:color w:val="0969DA"/>
                  <w:sz w:val="24"/>
                  <w:szCs w:val="24"/>
                  <w:lang w:val="ru-RU" w:eastAsia="ru-RU"/>
                </w:rPr>
                <w:t>https://m.edsoo.ru/10bf8ccd</w:t>
              </w:r>
            </w:hyperlink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B44AC2" w:rsidRPr="003736A8" w14:paraId="2AB7E21C" w14:textId="77777777" w:rsidTr="00B44AC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23F20E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09EACA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Право как социальный институт. Система права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8109D9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6381BB" w14:textId="75F0952D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74A9BF" w14:textId="2678736B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A0AA74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6" w:history="1">
              <w:r w:rsidRPr="00B44AC2">
                <w:rPr>
                  <w:rFonts w:ascii="Times New Roman" w:eastAsia="Times New Roman" w:hAnsi="Times New Roman"/>
                  <w:color w:val="0969DA"/>
                  <w:sz w:val="24"/>
                  <w:szCs w:val="24"/>
                  <w:lang w:val="ru-RU" w:eastAsia="ru-RU"/>
                </w:rPr>
                <w:t>https://m.edsoo.ru/10bf8ccd</w:t>
              </w:r>
            </w:hyperlink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B44AC2" w:rsidRPr="003736A8" w14:paraId="46C207F8" w14:textId="77777777" w:rsidTr="00B44AC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6A07F6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C0669F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Связь права и государства. Правотворчество и законотворчество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2DBE26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E49039" w14:textId="4281D4BB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7D9B13" w14:textId="2997E03A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B2DC80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7" w:history="1">
              <w:r w:rsidRPr="00B44AC2">
                <w:rPr>
                  <w:rFonts w:ascii="Times New Roman" w:eastAsia="Times New Roman" w:hAnsi="Times New Roman"/>
                  <w:color w:val="0969DA"/>
                  <w:sz w:val="24"/>
                  <w:szCs w:val="24"/>
                  <w:lang w:val="ru-RU" w:eastAsia="ru-RU"/>
                </w:rPr>
                <w:t>https://m.edsoo.ru/10bf8ccd</w:t>
              </w:r>
            </w:hyperlink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B44AC2" w:rsidRPr="003736A8" w14:paraId="6D2C1BC0" w14:textId="77777777" w:rsidTr="00B44AC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B89D79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3.4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7DDF67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Правовая культура. Правоотношения и правонарушения. Юридическая ответственность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F07852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4485AF" w14:textId="47B0932E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C93E47" w14:textId="09CAE49A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66EA02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8" w:history="1">
              <w:r w:rsidRPr="00B44AC2">
                <w:rPr>
                  <w:rFonts w:ascii="Times New Roman" w:eastAsia="Times New Roman" w:hAnsi="Times New Roman"/>
                  <w:color w:val="0969DA"/>
                  <w:sz w:val="24"/>
                  <w:szCs w:val="24"/>
                  <w:lang w:val="ru-RU" w:eastAsia="ru-RU"/>
                </w:rPr>
                <w:t>https://m.edsoo.ru/10bf8ccd</w:t>
              </w:r>
            </w:hyperlink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B44AC2" w:rsidRPr="003736A8" w14:paraId="03CB4B1F" w14:textId="77777777" w:rsidTr="00B44AC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318A76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3.5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99B87F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Основы конституционного права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479BA0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2A51DE" w14:textId="318FD0B3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939E84" w14:textId="5C0B1E21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352B4F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9" w:history="1">
              <w:r w:rsidRPr="00B44AC2">
                <w:rPr>
                  <w:rFonts w:ascii="Times New Roman" w:eastAsia="Times New Roman" w:hAnsi="Times New Roman"/>
                  <w:color w:val="0969DA"/>
                  <w:sz w:val="24"/>
                  <w:szCs w:val="24"/>
                  <w:lang w:val="ru-RU" w:eastAsia="ru-RU"/>
                </w:rPr>
                <w:t>https://m.edsoo.ru/10bf8ccd</w:t>
              </w:r>
            </w:hyperlink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B44AC2" w:rsidRPr="003736A8" w14:paraId="798C6F43" w14:textId="77777777" w:rsidTr="00B44AC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0D9A70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3.6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EA7AAE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711D56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7F2198" w14:textId="206F1B48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388449" w14:textId="75462E6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37A39C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0" w:history="1">
              <w:r w:rsidRPr="00B44AC2">
                <w:rPr>
                  <w:rFonts w:ascii="Times New Roman" w:eastAsia="Times New Roman" w:hAnsi="Times New Roman"/>
                  <w:color w:val="0969DA"/>
                  <w:sz w:val="24"/>
                  <w:szCs w:val="24"/>
                  <w:lang w:val="ru-RU" w:eastAsia="ru-RU"/>
                </w:rPr>
                <w:t>https://m.edsoo.ru/10bf8ccd</w:t>
              </w:r>
            </w:hyperlink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B44AC2" w:rsidRPr="003736A8" w14:paraId="1A26A689" w14:textId="77777777" w:rsidTr="00B44AC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954425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3.7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63FB02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Конституционно-правовой статус России как федеративного государства. Органы власти в Российской Федерации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A16513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AF7294" w14:textId="168E44AD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CB6816" w14:textId="6176685B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650968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1" w:history="1">
              <w:r w:rsidRPr="00B44AC2">
                <w:rPr>
                  <w:rFonts w:ascii="Times New Roman" w:eastAsia="Times New Roman" w:hAnsi="Times New Roman"/>
                  <w:color w:val="0969DA"/>
                  <w:sz w:val="24"/>
                  <w:szCs w:val="24"/>
                  <w:lang w:val="ru-RU" w:eastAsia="ru-RU"/>
                </w:rPr>
                <w:t>https://m.edsoo.ru/10bf8ccd</w:t>
              </w:r>
            </w:hyperlink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B44AC2" w:rsidRPr="003736A8" w14:paraId="06205BBF" w14:textId="77777777" w:rsidTr="00B44AC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CFA1BF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3.8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7CFD45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Основные отрасли частного права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0D1495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DB9422" w14:textId="2F2D35CA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CECDDD" w14:textId="6AED5D9D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BC9EAE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2" w:history="1">
              <w:r w:rsidRPr="00B44AC2">
                <w:rPr>
                  <w:rFonts w:ascii="Times New Roman" w:eastAsia="Times New Roman" w:hAnsi="Times New Roman"/>
                  <w:color w:val="0969DA"/>
                  <w:sz w:val="24"/>
                  <w:szCs w:val="24"/>
                  <w:lang w:val="ru-RU" w:eastAsia="ru-RU"/>
                </w:rPr>
                <w:t>https://m.edsoo.ru/10bf8ccd</w:t>
              </w:r>
            </w:hyperlink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B44AC2" w:rsidRPr="003736A8" w14:paraId="72D25B8D" w14:textId="77777777" w:rsidTr="00B44AC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6C5C65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3.9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215666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Основные отрасли публичного права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FC5A60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23EE1D" w14:textId="5416521B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72B530" w14:textId="747553A2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9DC66E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3" w:history="1">
              <w:r w:rsidRPr="00B44AC2">
                <w:rPr>
                  <w:rFonts w:ascii="Times New Roman" w:eastAsia="Times New Roman" w:hAnsi="Times New Roman"/>
                  <w:color w:val="0969DA"/>
                  <w:sz w:val="24"/>
                  <w:szCs w:val="24"/>
                  <w:lang w:val="ru-RU" w:eastAsia="ru-RU"/>
                </w:rPr>
                <w:t>https://m.edsoo.ru/10bf8ccd</w:t>
              </w:r>
            </w:hyperlink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B44AC2" w:rsidRPr="003736A8" w14:paraId="0CB1CDA6" w14:textId="77777777" w:rsidTr="00B44AC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0F1827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1E413F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Основные отрасли процессуального права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B9E6C0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D63DED" w14:textId="2090C264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126F68" w14:textId="7758B125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48DF78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4" w:history="1">
              <w:r w:rsidRPr="00B44AC2">
                <w:rPr>
                  <w:rFonts w:ascii="Times New Roman" w:eastAsia="Times New Roman" w:hAnsi="Times New Roman"/>
                  <w:color w:val="0969DA"/>
                  <w:sz w:val="24"/>
                  <w:szCs w:val="24"/>
                  <w:lang w:val="ru-RU" w:eastAsia="ru-RU"/>
                </w:rPr>
                <w:t>https://m.edsoo.ru/10bf8ccd</w:t>
              </w:r>
            </w:hyperlink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B44AC2" w:rsidRPr="003736A8" w14:paraId="0C05AA54" w14:textId="77777777" w:rsidTr="00B44AC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2AFE9F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76DEC5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Международное право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4D1092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81852E" w14:textId="43F05DA4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DF353D" w14:textId="6C7E4A2C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0A44FF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5" w:history="1">
              <w:r w:rsidRPr="00B44AC2">
                <w:rPr>
                  <w:rFonts w:ascii="Times New Roman" w:eastAsia="Times New Roman" w:hAnsi="Times New Roman"/>
                  <w:color w:val="0969DA"/>
                  <w:sz w:val="24"/>
                  <w:szCs w:val="24"/>
                  <w:lang w:val="ru-RU" w:eastAsia="ru-RU"/>
                </w:rPr>
                <w:t>https://m.edsoo.ru/10bf8ccd</w:t>
              </w:r>
            </w:hyperlink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B44AC2" w:rsidRPr="003736A8" w14:paraId="10AF1320" w14:textId="77777777" w:rsidTr="00B44AC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641B20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7186D3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4E0B38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113084" w14:textId="32E413F6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7F3B9B" w14:textId="77452688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1E6255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6" w:history="1">
              <w:r w:rsidRPr="00B44AC2">
                <w:rPr>
                  <w:rFonts w:ascii="Times New Roman" w:eastAsia="Times New Roman" w:hAnsi="Times New Roman"/>
                  <w:color w:val="0969DA"/>
                  <w:sz w:val="24"/>
                  <w:szCs w:val="24"/>
                  <w:lang w:val="ru-RU" w:eastAsia="ru-RU"/>
                </w:rPr>
                <w:t>https://m.edsoo.ru/10bf8ccd</w:t>
              </w:r>
            </w:hyperlink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B44AC2" w:rsidRPr="003736A8" w14:paraId="4B2823E0" w14:textId="77777777" w:rsidTr="00B44AC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7D679A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3.13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FC4289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912F1A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C8CE2A" w14:textId="600F3871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99F34F" w14:textId="72DE9536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17CD35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7" w:history="1">
              <w:r w:rsidRPr="00B44AC2">
                <w:rPr>
                  <w:rFonts w:ascii="Times New Roman" w:eastAsia="Times New Roman" w:hAnsi="Times New Roman"/>
                  <w:color w:val="0969DA"/>
                  <w:sz w:val="24"/>
                  <w:szCs w:val="24"/>
                  <w:lang w:val="ru-RU" w:eastAsia="ru-RU"/>
                </w:rPr>
                <w:t>https://m.edsoo.ru/10bf8ccd</w:t>
              </w:r>
            </w:hyperlink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B44AC2" w:rsidRPr="003736A8" w14:paraId="2F332055" w14:textId="77777777" w:rsidTr="00B44AC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F51600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59DEBC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C298E0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6FCD9F" w14:textId="560EE20B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303D87" w14:textId="1402AA79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B54C0A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8" w:history="1">
              <w:r w:rsidRPr="00B44AC2">
                <w:rPr>
                  <w:rFonts w:ascii="Times New Roman" w:eastAsia="Times New Roman" w:hAnsi="Times New Roman"/>
                  <w:color w:val="0969DA"/>
                  <w:sz w:val="24"/>
                  <w:szCs w:val="24"/>
                  <w:lang w:val="ru-RU" w:eastAsia="ru-RU"/>
                </w:rPr>
                <w:t>https://m.edsoo.ru/10bf8ccd</w:t>
              </w:r>
            </w:hyperlink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B44AC2" w:rsidRPr="00B44AC2" w14:paraId="5C265635" w14:textId="7777777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772CD6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FFECD4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5FBA63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5FBA63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2D47BF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5FBA63"/>
                <w:sz w:val="24"/>
                <w:szCs w:val="24"/>
                <w:lang w:val="ru-RU" w:eastAsia="ru-RU"/>
              </w:rPr>
            </w:pPr>
          </w:p>
        </w:tc>
      </w:tr>
      <w:tr w:rsidR="00B44AC2" w:rsidRPr="003736A8" w14:paraId="33AEA5F9" w14:textId="7777777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2E703F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Итоговое повторение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94F6FB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D3C9B4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2.5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EE0C61" w14:textId="45529BB4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5DC72C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9" w:history="1">
              <w:r w:rsidRPr="00B44AC2">
                <w:rPr>
                  <w:rFonts w:ascii="Times New Roman" w:eastAsia="Times New Roman" w:hAnsi="Times New Roman"/>
                  <w:color w:val="0969DA"/>
                  <w:sz w:val="24"/>
                  <w:szCs w:val="24"/>
                  <w:lang w:val="ru-RU" w:eastAsia="ru-RU"/>
                </w:rPr>
                <w:t>https://m.edsoo.ru/10bf8ccd</w:t>
              </w:r>
            </w:hyperlink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]]</w:t>
            </w:r>
          </w:p>
        </w:tc>
      </w:tr>
      <w:tr w:rsidR="00B44AC2" w:rsidRPr="00B44AC2" w14:paraId="4B3AB97C" w14:textId="7777777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2203C5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F76CE5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5FBA63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5FBA63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1935E0" w14:textId="028114BB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5FBA6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5FBA63"/>
                <w:sz w:val="24"/>
                <w:szCs w:val="24"/>
                <w:lang w:val="ru-RU" w:eastAsia="ru-RU"/>
              </w:rPr>
              <w:t>5,5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34C46B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44A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600208" w14:textId="77777777" w:rsidR="00B44AC2" w:rsidRPr="00B44AC2" w:rsidRDefault="00B44AC2" w:rsidP="00B44AC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14:paraId="03A86064" w14:textId="77777777" w:rsidR="00B44AC2" w:rsidRDefault="00B44AC2">
      <w:pPr>
        <w:rPr>
          <w:lang w:val="ru-RU"/>
        </w:rPr>
      </w:pPr>
    </w:p>
    <w:p w14:paraId="39669F3A" w14:textId="77777777" w:rsidR="00B44AC2" w:rsidRPr="00B44AC2" w:rsidRDefault="00B44AC2">
      <w:pPr>
        <w:rPr>
          <w:lang w:val="ru-RU"/>
        </w:rPr>
        <w:sectPr w:rsidR="00B44AC2" w:rsidRPr="00B44A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F9ACF83" w14:textId="77777777" w:rsidR="00B44AC2" w:rsidRDefault="00B44AC2" w:rsidP="00B44AC2">
      <w:pPr>
        <w:spacing w:after="0"/>
        <w:ind w:left="120"/>
      </w:pPr>
      <w:bookmarkStart w:id="8" w:name="block_6252980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7117CFD8" w14:textId="77777777" w:rsidR="00B44AC2" w:rsidRDefault="00B44AC2" w:rsidP="00B44A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5"/>
        <w:gridCol w:w="3753"/>
        <w:gridCol w:w="1089"/>
        <w:gridCol w:w="1841"/>
        <w:gridCol w:w="1910"/>
        <w:gridCol w:w="1347"/>
        <w:gridCol w:w="3077"/>
      </w:tblGrid>
      <w:tr w:rsidR="00B44AC2" w14:paraId="74EA02F7" w14:textId="77777777" w:rsidTr="005F3459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8D8A07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5F5126D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D097F2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E61E92B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3AF0B0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305026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D7FB532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570E84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1D49F25" w14:textId="77777777" w:rsidR="00B44AC2" w:rsidRDefault="00B44AC2" w:rsidP="005F3459">
            <w:pPr>
              <w:spacing w:after="0"/>
              <w:ind w:left="135"/>
            </w:pPr>
          </w:p>
        </w:tc>
      </w:tr>
      <w:tr w:rsidR="00B44AC2" w14:paraId="44F6279B" w14:textId="77777777" w:rsidTr="005F34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80A43B" w14:textId="77777777" w:rsidR="00B44AC2" w:rsidRDefault="00B44AC2" w:rsidP="005F34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2957DA" w14:textId="77777777" w:rsidR="00B44AC2" w:rsidRDefault="00B44AC2" w:rsidP="005F3459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71C4008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1D133DE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1BFB7FE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3027E24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1ADF003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8DD811F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AF80E5" w14:textId="77777777" w:rsidR="00B44AC2" w:rsidRDefault="00B44AC2" w:rsidP="005F34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F0839F" w14:textId="77777777" w:rsidR="00B44AC2" w:rsidRDefault="00B44AC2" w:rsidP="005F3459"/>
        </w:tc>
      </w:tr>
      <w:tr w:rsidR="00B44AC2" w:rsidRPr="003736A8" w14:paraId="41E87584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25A2BAB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4A081A" w14:textId="77777777" w:rsidR="00B44AC2" w:rsidRPr="00F7140E" w:rsidRDefault="00B44AC2" w:rsidP="005F3459">
            <w:pPr>
              <w:spacing w:after="0"/>
              <w:ind w:left="135"/>
              <w:rPr>
                <w:lang w:val="ru-RU"/>
              </w:rPr>
            </w:pPr>
            <w:r w:rsidRPr="00F7140E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предмет изучения. Подходы к изучению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B25A423" w14:textId="77777777" w:rsidR="00B44AC2" w:rsidRDefault="00B44AC2" w:rsidP="005F3459">
            <w:pPr>
              <w:spacing w:after="0"/>
              <w:ind w:left="135"/>
              <w:jc w:val="center"/>
            </w:pPr>
            <w:r w:rsidRPr="00F714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E16B29F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7CF6AC8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B405F82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F9CEACB" w14:textId="77777777" w:rsidR="00B44AC2" w:rsidRPr="00F7140E" w:rsidRDefault="00B44AC2" w:rsidP="005F3459">
            <w:pPr>
              <w:spacing w:after="0"/>
              <w:ind w:left="135"/>
              <w:rPr>
                <w:lang w:val="ru-RU"/>
              </w:rPr>
            </w:pPr>
            <w:r w:rsidRPr="00F714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628</w:t>
              </w:r>
            </w:hyperlink>
          </w:p>
        </w:tc>
      </w:tr>
      <w:tr w:rsidR="00B44AC2" w:rsidRPr="003736A8" w14:paraId="47BF7333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DF127E4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940E9F" w14:textId="77777777" w:rsidR="00B44AC2" w:rsidRPr="00F7140E" w:rsidRDefault="00B44AC2" w:rsidP="005F3459">
            <w:pPr>
              <w:spacing w:after="0"/>
              <w:ind w:left="135"/>
              <w:rPr>
                <w:lang w:val="ru-RU"/>
              </w:rPr>
            </w:pPr>
            <w:r w:rsidRPr="00F7140E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в системе научного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601DDD4" w14:textId="77777777" w:rsidR="00B44AC2" w:rsidRDefault="00B44AC2" w:rsidP="005F3459">
            <w:pPr>
              <w:spacing w:after="0"/>
              <w:ind w:left="135"/>
              <w:jc w:val="center"/>
            </w:pPr>
            <w:r w:rsidRPr="00F714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0A7CF6E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0CD7865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5906E78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0EAB8C8" w14:textId="77777777" w:rsidR="00B44AC2" w:rsidRPr="00F7140E" w:rsidRDefault="00B44AC2" w:rsidP="005F3459">
            <w:pPr>
              <w:spacing w:after="0"/>
              <w:ind w:left="135"/>
              <w:rPr>
                <w:lang w:val="ru-RU"/>
              </w:rPr>
            </w:pPr>
            <w:r w:rsidRPr="00F714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B44AC2" w:rsidRPr="003736A8" w14:paraId="4A226E71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6B33B41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F4F5BE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социальных явлений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4845EA6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5300469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E25FE98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2A4EDE0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C469080" w14:textId="77777777" w:rsidR="00B44AC2" w:rsidRPr="00F7140E" w:rsidRDefault="00B44AC2" w:rsidP="005F3459">
            <w:pPr>
              <w:spacing w:after="0"/>
              <w:ind w:left="135"/>
              <w:rPr>
                <w:lang w:val="ru-RU"/>
              </w:rPr>
            </w:pPr>
            <w:r w:rsidRPr="00F714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B44AC2" w:rsidRPr="003736A8" w14:paraId="48BFF364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5F3CD21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1129EE" w14:textId="77777777" w:rsidR="00B44AC2" w:rsidRPr="00F7140E" w:rsidRDefault="00B44AC2" w:rsidP="005F3459">
            <w:pPr>
              <w:spacing w:after="0"/>
              <w:ind w:left="135"/>
              <w:rPr>
                <w:lang w:val="ru-RU"/>
              </w:rPr>
            </w:pPr>
            <w:r w:rsidRPr="00F7140E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и профессиональное самоопределение молодежи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E82591D" w14:textId="77777777" w:rsidR="00B44AC2" w:rsidRDefault="00B44AC2" w:rsidP="005F3459">
            <w:pPr>
              <w:spacing w:after="0"/>
              <w:ind w:left="135"/>
              <w:jc w:val="center"/>
            </w:pPr>
            <w:r w:rsidRPr="00F714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9A19C93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00BAF3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F10C661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19769BB" w14:textId="77777777" w:rsidR="00B44AC2" w:rsidRPr="00F7140E" w:rsidRDefault="00B44AC2" w:rsidP="005F3459">
            <w:pPr>
              <w:spacing w:after="0"/>
              <w:ind w:left="135"/>
              <w:rPr>
                <w:lang w:val="ru-RU"/>
              </w:rPr>
            </w:pPr>
            <w:r w:rsidRPr="00F714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4AC2" w:rsidRPr="003736A8" w14:paraId="44C6E40E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6E90F9C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0883B4" w14:textId="77777777" w:rsidR="00B44AC2" w:rsidRPr="00F7140E" w:rsidRDefault="00B44AC2" w:rsidP="005F3459">
            <w:pPr>
              <w:spacing w:after="0"/>
              <w:ind w:left="135"/>
              <w:rPr>
                <w:lang w:val="ru-RU"/>
              </w:rPr>
            </w:pPr>
            <w:r w:rsidRPr="00F7140E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философия в системе наук об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FB1546C" w14:textId="77777777" w:rsidR="00B44AC2" w:rsidRDefault="00B44AC2" w:rsidP="005F3459">
            <w:pPr>
              <w:spacing w:after="0"/>
              <w:ind w:left="135"/>
              <w:jc w:val="center"/>
            </w:pPr>
            <w:r w:rsidRPr="00F714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100B0BD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2892618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2871B9F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43B5F62" w14:textId="77777777" w:rsidR="00B44AC2" w:rsidRPr="00F7140E" w:rsidRDefault="00B44AC2" w:rsidP="005F3459">
            <w:pPr>
              <w:spacing w:after="0"/>
              <w:ind w:left="135"/>
              <w:rPr>
                <w:lang w:val="ru-RU"/>
              </w:rPr>
            </w:pPr>
            <w:r w:rsidRPr="00F714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4AC2" w:rsidRPr="003736A8" w14:paraId="5C3679DA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D27D96F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CD43D4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природы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9AFE0F4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B55A850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026DD54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E05B84E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C7C6B8A" w14:textId="77777777" w:rsidR="00B44AC2" w:rsidRPr="00F7140E" w:rsidRDefault="00B44AC2" w:rsidP="005F3459">
            <w:pPr>
              <w:spacing w:after="0"/>
              <w:ind w:left="135"/>
              <w:rPr>
                <w:lang w:val="ru-RU"/>
              </w:rPr>
            </w:pPr>
            <w:r w:rsidRPr="00F714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44AC2" w:rsidRPr="003736A8" w14:paraId="4573245A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0ED8F8A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A877D4" w14:textId="77777777" w:rsidR="00B44AC2" w:rsidRPr="00F7140E" w:rsidRDefault="00B44AC2" w:rsidP="005F3459">
            <w:pPr>
              <w:spacing w:after="0"/>
              <w:ind w:left="135"/>
              <w:rPr>
                <w:lang w:val="ru-RU"/>
              </w:rPr>
            </w:pPr>
            <w:r w:rsidRPr="00F7140E">
              <w:rPr>
                <w:rFonts w:ascii="Times New Roman" w:hAnsi="Times New Roman"/>
                <w:color w:val="000000"/>
                <w:sz w:val="24"/>
                <w:lang w:val="ru-RU"/>
              </w:rPr>
              <w:t>Динамика и многообразие процессов развития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E09B98F" w14:textId="77777777" w:rsidR="00B44AC2" w:rsidRDefault="00B44AC2" w:rsidP="005F3459">
            <w:pPr>
              <w:spacing w:after="0"/>
              <w:ind w:left="135"/>
              <w:jc w:val="center"/>
            </w:pPr>
            <w:r w:rsidRPr="00F714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6208FF9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A400206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49A6D5A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3621958" w14:textId="77777777" w:rsidR="00B44AC2" w:rsidRPr="00F7140E" w:rsidRDefault="00B44AC2" w:rsidP="005F3459">
            <w:pPr>
              <w:spacing w:after="0"/>
              <w:ind w:left="135"/>
              <w:rPr>
                <w:lang w:val="ru-RU"/>
              </w:rPr>
            </w:pPr>
            <w:r w:rsidRPr="00F714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B44AC2" w:rsidRPr="003736A8" w14:paraId="57A77C8D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D46734C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C22C4F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социальной динамики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E2ABCB9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896DFDF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F173F9D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9F01619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A8C6910" w14:textId="77777777" w:rsidR="00B44AC2" w:rsidRPr="00F7140E" w:rsidRDefault="00B44AC2" w:rsidP="005F3459">
            <w:pPr>
              <w:spacing w:after="0"/>
              <w:ind w:left="135"/>
              <w:rPr>
                <w:lang w:val="ru-RU"/>
              </w:rPr>
            </w:pPr>
            <w:r w:rsidRPr="00F714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</w:hyperlink>
          </w:p>
        </w:tc>
      </w:tr>
      <w:tr w:rsidR="00B44AC2" w:rsidRPr="003736A8" w14:paraId="52966127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F622316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E8D21F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8D19B8C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C490AC0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92E3DC4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E04761F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C346F16" w14:textId="77777777" w:rsidR="00B44AC2" w:rsidRPr="00F7140E" w:rsidRDefault="00B44AC2" w:rsidP="005F3459">
            <w:pPr>
              <w:spacing w:after="0"/>
              <w:ind w:left="135"/>
              <w:rPr>
                <w:lang w:val="ru-RU"/>
              </w:rPr>
            </w:pPr>
            <w:r w:rsidRPr="00F714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/5221616</w:t>
              </w:r>
            </w:hyperlink>
          </w:p>
        </w:tc>
      </w:tr>
      <w:tr w:rsidR="00B44AC2" w:rsidRPr="003736A8" w14:paraId="1C79E8FB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E19FDEA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2EF7A9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общественного прогресса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2DFFFC4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663AEEF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93AF187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5508557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D17FE0B" w14:textId="77777777" w:rsidR="00B44AC2" w:rsidRPr="00F7140E" w:rsidRDefault="00B44AC2" w:rsidP="005F3459">
            <w:pPr>
              <w:spacing w:after="0"/>
              <w:ind w:left="135"/>
              <w:rPr>
                <w:lang w:val="ru-RU"/>
              </w:rPr>
            </w:pPr>
            <w:r w:rsidRPr="00F714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dbeeaaee</w:t>
              </w:r>
            </w:hyperlink>
          </w:p>
        </w:tc>
      </w:tr>
      <w:tr w:rsidR="00B44AC2" w:rsidRPr="003736A8" w14:paraId="6923BF31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BEB97C4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29DE9E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Процессы глобализации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94E37E1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8C27C78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82DD73F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1A74296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8B23EE5" w14:textId="77777777" w:rsidR="00B44AC2" w:rsidRPr="00F7140E" w:rsidRDefault="00B44AC2" w:rsidP="005F3459">
            <w:pPr>
              <w:spacing w:after="0"/>
              <w:ind w:left="135"/>
              <w:rPr>
                <w:lang w:val="ru-RU"/>
              </w:rPr>
            </w:pPr>
            <w:r w:rsidRPr="00F714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/19552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4AC2" w:rsidRPr="003736A8" w14:paraId="2B39823F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B6A9923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81A17D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F1D2713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C710EF9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8581EBB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79FAF39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411D588" w14:textId="77777777" w:rsidR="00B44AC2" w:rsidRPr="00F7140E" w:rsidRDefault="00B44AC2" w:rsidP="005F3459">
            <w:pPr>
              <w:spacing w:after="0"/>
              <w:ind w:left="135"/>
              <w:rPr>
                <w:lang w:val="ru-RU"/>
              </w:rPr>
            </w:pPr>
            <w:r w:rsidRPr="00F714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4AC2" w:rsidRPr="003736A8" w14:paraId="2616B433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8467B6F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FA3548" w14:textId="77777777" w:rsidR="00B44AC2" w:rsidRPr="00F7140E" w:rsidRDefault="00B44AC2" w:rsidP="005F3459">
            <w:pPr>
              <w:spacing w:after="0"/>
              <w:ind w:left="135"/>
              <w:rPr>
                <w:lang w:val="ru-RU"/>
              </w:rPr>
            </w:pPr>
            <w:r w:rsidRPr="00F7140E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 как проблема философии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3DACA78" w14:textId="77777777" w:rsidR="00B44AC2" w:rsidRDefault="00B44AC2" w:rsidP="005F3459">
            <w:pPr>
              <w:spacing w:after="0"/>
              <w:ind w:left="135"/>
              <w:jc w:val="center"/>
            </w:pPr>
            <w:r w:rsidRPr="00F714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B964A17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FA52ECB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F0104CD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5220B42" w14:textId="77777777" w:rsidR="00B44AC2" w:rsidRPr="00F7140E" w:rsidRDefault="00B44AC2" w:rsidP="005F3459">
            <w:pPr>
              <w:spacing w:after="0"/>
              <w:ind w:left="135"/>
              <w:rPr>
                <w:lang w:val="ru-RU"/>
              </w:rPr>
            </w:pPr>
            <w:r w:rsidRPr="00F714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4AC2" w:rsidRPr="003736A8" w14:paraId="1A36787D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00BDE78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62888B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91D2C5D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F3BCCF7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4331020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5FE60C9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AD3CB99" w14:textId="77777777" w:rsidR="00B44AC2" w:rsidRPr="00F7140E" w:rsidRDefault="00B44AC2" w:rsidP="005F3459">
            <w:pPr>
              <w:spacing w:after="0"/>
              <w:ind w:left="135"/>
              <w:rPr>
                <w:lang w:val="ru-RU"/>
              </w:rPr>
            </w:pPr>
            <w:r w:rsidRPr="00F714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4AC2" w:rsidRPr="003736A8" w14:paraId="150F26B1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6B906F6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4CE401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7D3F5FE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9910663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BAEDA22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DF31FD8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31984F9" w14:textId="77777777" w:rsidR="00B44AC2" w:rsidRPr="00F7140E" w:rsidRDefault="00B44AC2" w:rsidP="005F3459">
            <w:pPr>
              <w:spacing w:after="0"/>
              <w:ind w:left="135"/>
              <w:rPr>
                <w:lang w:val="ru-RU"/>
              </w:rPr>
            </w:pPr>
            <w:r w:rsidRPr="00F714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B44AC2" w:rsidRPr="003736A8" w14:paraId="494E3309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14C0CCD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93C64C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и индивидуальное 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92B49CD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CBAE389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8B7E31A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190183E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FFEB40D" w14:textId="77777777" w:rsidR="00B44AC2" w:rsidRPr="00F7140E" w:rsidRDefault="00B44AC2" w:rsidP="005F3459">
            <w:pPr>
              <w:spacing w:after="0"/>
              <w:ind w:left="135"/>
              <w:rPr>
                <w:lang w:val="ru-RU"/>
              </w:rPr>
            </w:pPr>
            <w:r w:rsidRPr="00F714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</w:hyperlink>
          </w:p>
        </w:tc>
      </w:tr>
      <w:tr w:rsidR="00B44AC2" w:rsidRPr="003736A8" w14:paraId="773A6E50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808B1B7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96A454" w14:textId="77777777" w:rsidR="00B44AC2" w:rsidRPr="00F7140E" w:rsidRDefault="00B44AC2" w:rsidP="005F3459">
            <w:pPr>
              <w:spacing w:after="0"/>
              <w:ind w:left="135"/>
              <w:rPr>
                <w:lang w:val="ru-RU"/>
              </w:rPr>
            </w:pPr>
            <w:r w:rsidRPr="00F7140E">
              <w:rPr>
                <w:rFonts w:ascii="Times New Roman" w:hAnsi="Times New Roman"/>
                <w:color w:val="000000"/>
                <w:sz w:val="24"/>
                <w:lang w:val="ru-RU"/>
              </w:rPr>
              <w:t>Массовое сознание и его особенности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E2B051B" w14:textId="77777777" w:rsidR="00B44AC2" w:rsidRDefault="00B44AC2" w:rsidP="005F3459">
            <w:pPr>
              <w:spacing w:after="0"/>
              <w:ind w:left="135"/>
              <w:jc w:val="center"/>
            </w:pPr>
            <w:r w:rsidRPr="00F714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36FA770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D774A3C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4678B68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35BE3AF" w14:textId="77777777" w:rsidR="00B44AC2" w:rsidRPr="00F7140E" w:rsidRDefault="00B44AC2" w:rsidP="005F3459">
            <w:pPr>
              <w:spacing w:after="0"/>
              <w:ind w:left="135"/>
              <w:rPr>
                <w:lang w:val="ru-RU"/>
              </w:rPr>
            </w:pPr>
            <w:r w:rsidRPr="00F714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9480</w:t>
              </w:r>
            </w:hyperlink>
          </w:p>
        </w:tc>
      </w:tr>
      <w:tr w:rsidR="00B44AC2" w:rsidRPr="003736A8" w14:paraId="1BC111CC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7A6E6AE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EC5F2C" w14:textId="77777777" w:rsidR="00B44AC2" w:rsidRPr="00F7140E" w:rsidRDefault="00B44AC2" w:rsidP="005F3459">
            <w:pPr>
              <w:spacing w:after="0"/>
              <w:ind w:left="135"/>
              <w:rPr>
                <w:lang w:val="ru-RU"/>
              </w:rPr>
            </w:pPr>
            <w:r w:rsidRPr="00F7140E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F0C2382" w14:textId="77777777" w:rsidR="00B44AC2" w:rsidRDefault="00B44AC2" w:rsidP="005F3459">
            <w:pPr>
              <w:spacing w:after="0"/>
              <w:ind w:left="135"/>
              <w:jc w:val="center"/>
            </w:pPr>
            <w:r w:rsidRPr="00F714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FBAE3E8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FC5FF2B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9DADDD3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C7CD340" w14:textId="77777777" w:rsidR="00B44AC2" w:rsidRPr="00F7140E" w:rsidRDefault="00B44AC2" w:rsidP="005F3459">
            <w:pPr>
              <w:spacing w:after="0"/>
              <w:ind w:left="135"/>
              <w:rPr>
                <w:lang w:val="ru-RU"/>
              </w:rPr>
            </w:pPr>
            <w:r w:rsidRPr="00F714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B44AC2" w:rsidRPr="003736A8" w14:paraId="7CC4642A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8D486E4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47B31D" w14:textId="77777777" w:rsidR="00B44AC2" w:rsidRPr="00F7140E" w:rsidRDefault="00B44AC2" w:rsidP="005F3459">
            <w:pPr>
              <w:spacing w:after="0"/>
              <w:ind w:left="135"/>
              <w:rPr>
                <w:lang w:val="ru-RU"/>
              </w:rPr>
            </w:pPr>
            <w:r w:rsidRPr="00F7140E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5AF5B05" w14:textId="77777777" w:rsidR="00B44AC2" w:rsidRDefault="00B44AC2" w:rsidP="005F3459">
            <w:pPr>
              <w:spacing w:after="0"/>
              <w:ind w:left="135"/>
              <w:jc w:val="center"/>
            </w:pPr>
            <w:r w:rsidRPr="00F714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3438F7C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1E43228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A650585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09199C1" w14:textId="77777777" w:rsidR="00B44AC2" w:rsidRPr="00F7140E" w:rsidRDefault="00B44AC2" w:rsidP="005F3459">
            <w:pPr>
              <w:spacing w:after="0"/>
              <w:ind w:left="135"/>
              <w:rPr>
                <w:lang w:val="ru-RU"/>
              </w:rPr>
            </w:pPr>
            <w:r w:rsidRPr="00F714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B44AC2" w:rsidRPr="003736A8" w14:paraId="6CD1012A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543A469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06FB14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9DB0B2E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348A02D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435CE98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F435471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50B47DF" w14:textId="77777777" w:rsidR="00B44AC2" w:rsidRPr="00F7140E" w:rsidRDefault="00B44AC2" w:rsidP="005F3459">
            <w:pPr>
              <w:spacing w:after="0"/>
              <w:ind w:left="135"/>
              <w:rPr>
                <w:lang w:val="ru-RU"/>
              </w:rPr>
            </w:pPr>
            <w:r w:rsidRPr="00F714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62391</w:t>
              </w:r>
            </w:hyperlink>
          </w:p>
        </w:tc>
      </w:tr>
      <w:tr w:rsidR="00B44AC2" w:rsidRPr="003736A8" w14:paraId="7AB93C9B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9268937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6ADE9E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её критерии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CEB32DC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60AE522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B052091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EBF44FF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AC6E12D" w14:textId="77777777" w:rsidR="00B44AC2" w:rsidRPr="00F7140E" w:rsidRDefault="00B44AC2" w:rsidP="005F3459">
            <w:pPr>
              <w:spacing w:after="0"/>
              <w:ind w:left="135"/>
              <w:rPr>
                <w:lang w:val="ru-RU"/>
              </w:rPr>
            </w:pPr>
            <w:r w:rsidRPr="00F714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757</w:t>
              </w:r>
            </w:hyperlink>
          </w:p>
        </w:tc>
      </w:tr>
      <w:tr w:rsidR="00B44AC2" w:rsidRPr="003736A8" w14:paraId="294FCA1B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F570E88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D53393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32862C6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F620DA2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FB1F988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9BED603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924F174" w14:textId="77777777" w:rsidR="00B44AC2" w:rsidRPr="00F7140E" w:rsidRDefault="00B44AC2" w:rsidP="005F3459">
            <w:pPr>
              <w:spacing w:after="0"/>
              <w:ind w:left="135"/>
              <w:rPr>
                <w:lang w:val="ru-RU"/>
              </w:rPr>
            </w:pPr>
            <w:r w:rsidRPr="00F714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14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58514</w:t>
              </w:r>
            </w:hyperlink>
          </w:p>
        </w:tc>
      </w:tr>
      <w:tr w:rsidR="00B44AC2" w:rsidRPr="003736A8" w14:paraId="4FAE1466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50934EA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3FDD4E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Мышление и язык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619F38C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CA0FF39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76C24D8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ACE451E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63E50C9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4AC2" w:rsidRPr="003736A8" w14:paraId="0D65E093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4515DC0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8680A5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301F103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C87ED55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5A8CFA3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832806D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47591C3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/0090256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4AC2" w:rsidRPr="003736A8" w14:paraId="14BCDD41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8652F1D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CD187D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методы научного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3317303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B1620D0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AF5CCE4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2C20E15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9A331DE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44AC2" w:rsidRPr="003736A8" w14:paraId="4C0EC873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C80C4A8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0523CA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73AF684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C1002A5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D421B81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C25FA1B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7F8BA45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1986</w:t>
              </w:r>
            </w:hyperlink>
          </w:p>
        </w:tc>
      </w:tr>
      <w:tr w:rsidR="00B44AC2" w:rsidRPr="003736A8" w14:paraId="65AFC846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E2CC661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C378F0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творец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4037936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44DE748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BAE86C0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1746C89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A74961D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0252822</w:t>
              </w:r>
            </w:hyperlink>
          </w:p>
        </w:tc>
      </w:tr>
      <w:tr w:rsidR="00B44AC2" w:rsidRPr="003736A8" w14:paraId="019B643B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3A31B72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609B1D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C2B71F0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9BEEC30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C77CBC7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AD138B4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779400F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44AC2" w:rsidRPr="003736A8" w14:paraId="5683E7D6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160EAC0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1A8DE2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Культура. Институты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BC1FD02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C13EA66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3143F7F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AD4A91A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B682C9A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B44AC2" w:rsidRPr="003736A8" w14:paraId="48B40D3E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D61D90E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D0BF88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C50AF41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E602B34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A663484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DF9A8DB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DCFD1E5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4AC2" w:rsidRPr="003736A8" w14:paraId="16A8325A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E6CCF34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55C2E6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мировую культуру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2D68F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B8E0017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1A671E3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96BCAF0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75518E0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4AC2" w:rsidRPr="003736A8" w14:paraId="76FB5218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DA06C9A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733BD8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Религия. Влияние религии на развитие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5CB9686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E5A7057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E949564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5340ABA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88C3C8A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44AC2" w:rsidRPr="003736A8" w14:paraId="2014CF04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2896C5D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0EF931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Искусство, его виды и формы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27A7245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E7E6DA5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3415611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C8F9F39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CDC0766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B44AC2" w:rsidRPr="003736A8" w14:paraId="18D6C903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95682C6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E3DA37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E376C96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F4D92F4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E0B7A07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9551AC9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0F16C5C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9305</w:t>
              </w:r>
            </w:hyperlink>
          </w:p>
        </w:tc>
      </w:tr>
      <w:tr w:rsidR="00B44AC2" w:rsidRPr="003736A8" w14:paraId="43F741C2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2EA256D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AA75F3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57BE3B1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CDAC3CE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F96B31D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362545A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E4ABB10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4AC2" w:rsidRPr="003736A8" w14:paraId="1BD521BA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FA28D82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1BB2DC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Этика, мораль, 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3A95480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21B7D48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3A1F145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6B1D42A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F250FA0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B44AC2" w:rsidRPr="003736A8" w14:paraId="2B91AC52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A7BA3AD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430C26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этики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B35E1A7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D1E80F5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646272C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C599999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46681E3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B44AC2" w:rsidRPr="003736A8" w14:paraId="53E60385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E8C8AE0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B878FC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0062B93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7C25995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5F35EEE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48DA1A1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87E6498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</w:hyperlink>
          </w:p>
        </w:tc>
      </w:tr>
      <w:tr w:rsidR="00B44AC2" w:rsidRPr="003736A8" w14:paraId="19AEC9D7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A21D929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94DD8D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D043407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54CC729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D8148D5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D40485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7BE46CC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</w:hyperlink>
          </w:p>
        </w:tc>
      </w:tr>
      <w:tr w:rsidR="00B44AC2" w:rsidRPr="003736A8" w14:paraId="595CDFB7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1820CC1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30252C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30EF9C1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09022C0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491FE16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FCD5FC5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4DFD0DF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11698</w:t>
              </w:r>
            </w:hyperlink>
          </w:p>
        </w:tc>
      </w:tr>
      <w:tr w:rsidR="00B44AC2" w:rsidRPr="003736A8" w14:paraId="276CBA36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AFF4E1D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649830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12F2143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81BC72E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CB50042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6D7C7EE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F1DDB24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44AC2" w:rsidRPr="003736A8" w14:paraId="0EEB94AD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130840F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46F025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57773DC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2A4B683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3FA6F2C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987AB93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4CE06E7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6992</w:t>
              </w:r>
            </w:hyperlink>
          </w:p>
        </w:tc>
      </w:tr>
      <w:tr w:rsidR="00B44AC2" w:rsidRPr="003736A8" w14:paraId="73FB525A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EB372A2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419D1F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1359A3D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06ABFD3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A4DB4D5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21F10AE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CCF9E5D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B44AC2" w:rsidRPr="003736A8" w14:paraId="08FD5B17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B9332F8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1719B4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641DE69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7FE620C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5044298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F7BB210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76AD86A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4AC2" w:rsidRPr="003736A8" w14:paraId="77CD63C2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A9C2924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E3353A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социально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E7DC251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9948BDF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2C6B9CF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CD32532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B46D7B0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B44AC2" w:rsidRPr="003736A8" w14:paraId="16A10574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D790E1A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1EC267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Теории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F14C3C8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AA7ABBE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D747AEE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89CCD50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27D292B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4367</w:t>
              </w:r>
            </w:hyperlink>
          </w:p>
        </w:tc>
      </w:tr>
      <w:tr w:rsidR="00B44AC2" w:rsidRPr="003736A8" w14:paraId="46EAFE1A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A5AFAC6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536149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CC801D0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FFA6FAA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59AA433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89A1165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99A1381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</w:p>
        </w:tc>
      </w:tr>
      <w:tr w:rsidR="00B44AC2" w:rsidRPr="003736A8" w14:paraId="3F788850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022F4CD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162FA5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62E983F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493716A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772E91F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E65F62B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8A1BA66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4AC2" w:rsidRPr="003736A8" w14:paraId="36E97E1B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E1233D1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5A88BA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группе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B3C436E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1F3902E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7EEF78D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59B9099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C071625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B44AC2" w:rsidRPr="003736A8" w14:paraId="73CB8EDC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697A49B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929D21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идентичность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DA2FE7C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109D2DB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0EB067C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3647E50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14EB6E6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/6455893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4AC2" w:rsidRPr="003736A8" w14:paraId="1977E3F2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334911F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B02E32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Межличностное взаимодействие как объект социальной псхологии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BE92F7E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BCFF460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3DEED9B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A4E07FC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E951C9F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44AC2" w:rsidRPr="003736A8" w14:paraId="00A54E40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77068C6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702DB4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Группа - объект исследования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0960797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6AE0459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CE991A9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785FD9A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A5EC480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4AC2" w:rsidRPr="003736A8" w14:paraId="40929487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0B7A85E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C3040E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Большие социальные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47F4D39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2C27021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85480EC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CE2BCE6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1756AE4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</w:hyperlink>
          </w:p>
        </w:tc>
      </w:tr>
      <w:tr w:rsidR="00B44AC2" w:rsidRPr="003736A8" w14:paraId="4D66CE91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258E7DE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C40DE9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малых групп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7566A73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93EB091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5088F02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462FB85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457F535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</w:hyperlink>
          </w:p>
        </w:tc>
      </w:tr>
      <w:tr w:rsidR="00B44AC2" w:rsidRPr="003736A8" w14:paraId="72F0AC3A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C0F621F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342A1B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группы на индивидуальное поведение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D404EE8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7201949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576DADE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BB725DB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C3406AA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</w:t>
              </w:r>
            </w:hyperlink>
          </w:p>
        </w:tc>
      </w:tr>
      <w:tr w:rsidR="00B44AC2" w:rsidRPr="003736A8" w14:paraId="68A78F80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60C32AC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009EDD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группах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BDB6ED5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C37C69C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2CB115C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365C33A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1FF4283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91689</w:t>
              </w:r>
            </w:hyperlink>
          </w:p>
        </w:tc>
      </w:tr>
      <w:tr w:rsidR="00B44AC2" w:rsidRPr="003736A8" w14:paraId="29D302FC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F3921B3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CEC810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Антисоциальные, криминальные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0DDE75B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C0143DC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795126F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CF0F90D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38F4191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44AC2" w:rsidRPr="003736A8" w14:paraId="757541E0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F2656F0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E2036A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как объект социально-психологических исследований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5A9C543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D016750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9E56F4F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1EBFE4B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5875FDC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B44AC2" w:rsidRPr="003736A8" w14:paraId="5BDBE651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E6D2F1A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B4D4AF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общения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D50080E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251C9B1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6B36584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B4A471A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B969B97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3135</w:t>
              </w:r>
            </w:hyperlink>
          </w:p>
        </w:tc>
      </w:tr>
      <w:tr w:rsidR="00B44AC2" w:rsidRPr="003736A8" w14:paraId="7803610F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E1F9203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3135BC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как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6E7536D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378462E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829146D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B015889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DAE6FCA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</w:t>
              </w:r>
            </w:hyperlink>
          </w:p>
        </w:tc>
      </w:tr>
      <w:tr w:rsidR="00B44AC2" w:rsidRPr="003736A8" w14:paraId="1D61E2BA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4AF83FF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6797BE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в информационном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D352027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A1F40A0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BFF0667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1A573CF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358B699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4AC2" w:rsidRPr="003736A8" w14:paraId="6BAADC9F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F43B690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BF869B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коммуникации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59BCF6A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570C697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27F415C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6FB2A3C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C900208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73404</w:t>
              </w:r>
            </w:hyperlink>
          </w:p>
        </w:tc>
      </w:tr>
      <w:tr w:rsidR="00B44AC2" w:rsidRPr="003736A8" w14:paraId="05A47498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4DEB960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7A43DC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08A1A4D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D1FCB78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7CDB015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8E8E847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A23ACAE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35773</w:t>
              </w:r>
            </w:hyperlink>
          </w:p>
        </w:tc>
      </w:tr>
      <w:tr w:rsidR="00B44AC2" w:rsidRPr="003736A8" w14:paraId="737B0A76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119957B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88543F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214B015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EB3DC23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51101A2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78724D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FC5D4A1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44AC2" w:rsidRPr="003736A8" w14:paraId="643AB13D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24D593C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65431C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3CC9417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A5A0733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AD32F5C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2CC8B41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C07043E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4AC2" w:rsidRPr="003736A8" w14:paraId="0651C0B8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AAE4E99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0A0A77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8404AA0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57BBC56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6F4EB69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CF7EF84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EAC62AA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</w:t>
              </w:r>
            </w:hyperlink>
          </w:p>
        </w:tc>
      </w:tr>
      <w:tr w:rsidR="00B44AC2" w:rsidRPr="003736A8" w14:paraId="27DD98C0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95B05B9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F74A80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0F1BE22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517E995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168BAB1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9CEEFAB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2CD4504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4AC2" w:rsidRPr="003736A8" w14:paraId="0D8E8B75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B39BF9C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78B6E9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F0DF092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4D2E87C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A2D8F8C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0E8D808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FB49395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44AC2" w:rsidRPr="003736A8" w14:paraId="7E8F73CF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088B031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DC137B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3E41AB1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0E0DD4E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D96CD7A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D55C0D9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DD424AA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4AC2" w:rsidRPr="003736A8" w14:paraId="252F6EB2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05AB552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EB0500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D2B8E4A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AFE9D0C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4DBD257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0212C8C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3B6C1A3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4AC2" w:rsidRPr="003736A8" w14:paraId="4BA9F885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7B66C65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692E58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методы экономической науки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A239CAC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33E1687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FF2FAAE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787C38C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E659FA2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4AC2" w:rsidRPr="003736A8" w14:paraId="337A8776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2AFEB18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DADD52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институты. Собственность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4697852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D3999FC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5D53B3B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04E0260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BBE02B4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4AC2" w:rsidRPr="003736A8" w14:paraId="1FD94019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EAB8C0F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29259F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экономических систем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394F624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4B39174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7DFE8D5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3F3F71E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15BF52A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677</w:t>
              </w:r>
            </w:hyperlink>
          </w:p>
        </w:tc>
      </w:tr>
      <w:tr w:rsidR="00B44AC2" w:rsidRPr="003736A8" w14:paraId="795D4DFE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C7CD1E0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8C7391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63A3873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2946527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1F946AF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198649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54168C6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bccdf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44AC2" w:rsidRPr="003736A8" w14:paraId="275166D0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B85EFDB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4F4B4C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отношения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90878EC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513FF87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B3EB961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05AA830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0F30D49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44AC2" w:rsidRPr="003736A8" w14:paraId="0276A0B8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8E2035D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A803C5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интересы субъектов экономической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5A54F24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1DA0938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4A08DFA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E736120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B61D008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44AC2" w:rsidRPr="003736A8" w14:paraId="0C29501C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C007635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C38E0C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12D3514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E5A2E7D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4B62C4F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BCE7D55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BAB0D48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B44AC2" w:rsidRPr="003736A8" w14:paraId="51C20391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7F30A8E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E8AEE5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Факторы производства и факторные доходы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68A61B4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5D3206A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F8F5D2C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9F63295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4FF508E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176679</w:t>
              </w:r>
            </w:hyperlink>
          </w:p>
        </w:tc>
      </w:tr>
      <w:tr w:rsidR="00B44AC2" w:rsidRPr="003736A8" w14:paraId="56AF75B4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B0FC36B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C8AF5F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рынка. Рыночные механизмы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BFC9EA3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55EA5DC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B0DD02C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BF80D5D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6257969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4AC2" w:rsidRPr="003736A8" w14:paraId="5E42DE53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4435BF3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2B3FC9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Рыночный спрос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13AD8EF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9A13DA4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9C676E0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DCB2EFD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6D681EB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44AC2" w:rsidRPr="003736A8" w14:paraId="39878AE6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657FAB5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39C274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предложение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AE5A7AC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75E288E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246BCD4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EC70AED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4FAEDF4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3875161</w:t>
              </w:r>
            </w:hyperlink>
          </w:p>
        </w:tc>
      </w:tr>
      <w:tr w:rsidR="00B44AC2" w:rsidRPr="003736A8" w14:paraId="79E41AC3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FE86A8E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4C8AA0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равновесие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D6EE914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2F06CA5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C84E19D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0D01E8C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B30CAE2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44AC2" w:rsidRPr="003736A8" w14:paraId="23CAE0B4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EE3A2CD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E964F8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Конкуренция. Рыночные структуры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DD35769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FCD1E66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B14254B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EE77A00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1401DFA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44AC2" w:rsidRPr="003736A8" w14:paraId="2D21A0DB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91B2DE9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BD1949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Россиской Федерации по защите конкуренции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B7FF6F7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732155B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76A23AA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DE72844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800AE0A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01399</w:t>
              </w:r>
            </w:hyperlink>
          </w:p>
        </w:tc>
      </w:tr>
      <w:tr w:rsidR="00B44AC2" w:rsidRPr="003736A8" w14:paraId="7422056A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E24C89F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317E82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ресурсов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9CF4014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EDA2CF5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2FBB036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CA3CF2C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34FB6BC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44AC2" w:rsidRPr="003736A8" w14:paraId="7FF99749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8369969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A82C2F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земли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BB3D526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D04F6FB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283F5D7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B7B2048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D9248A4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B44AC2" w:rsidRPr="003736A8" w14:paraId="50B2C46D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52DD850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D0343A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капитала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07073A1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510CA53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02E75AA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164FEB5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A8C3AA5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B44AC2" w:rsidRPr="003736A8" w14:paraId="42057055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526666E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348C2F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3F2DB96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6DEF4A3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25C07AD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F9F585B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F0D7319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4AC2" w:rsidRPr="003736A8" w14:paraId="4545914F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5B3363B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346EF8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как ресурс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191EB66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6007095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9EBFDBE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D720E02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B902E1A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B44AC2" w:rsidRPr="003736A8" w14:paraId="4EC7D7B9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8E452D4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4A3B4D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Государственая политика цифровизации экономики в Российской Федерации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CD1B9DC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4D4124C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6CEE499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A248624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63AF4A2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B44AC2" w:rsidRPr="003736A8" w14:paraId="3DB0C713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3ABAB32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D398F2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предпринимательства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F9F5874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F111A20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E244278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016F7BE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C2B217F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44AC2" w:rsidRPr="003736A8" w14:paraId="65919624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1D1F7BF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1A3E0B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 - виды и мотивы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CCAF5CE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1449017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E589B4C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84A7D64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CB92371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B44AC2" w:rsidRPr="003736A8" w14:paraId="687F2CC5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D39D918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4A246A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Форганизационно-правовые формы предприятий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A63E746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5AC506F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E966A4D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B78B363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086A546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</w:t>
              </w:r>
            </w:hyperlink>
          </w:p>
        </w:tc>
      </w:tr>
      <w:tr w:rsidR="00B44AC2" w:rsidRPr="003736A8" w14:paraId="29AD85D5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1E56033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A86E2E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Малое и среднее предпринимательство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39792AE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E31159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A1D7200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6AB4EB4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4F72E06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4AC2" w:rsidRPr="003736A8" w14:paraId="6ECFA59A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0F3F434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EC2EBB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фирмы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4C98C7B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31F3A24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0064502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B920D9C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D20CFC5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4AC2" w:rsidRPr="003736A8" w14:paraId="01B2CC4C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F110872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7DCEDD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Показатели деятельности фирмы. Выручка и прибыль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475B8C5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33E3828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4FD2129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DEDF871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D60B2A8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48244</w:t>
              </w:r>
            </w:hyperlink>
          </w:p>
        </w:tc>
      </w:tr>
      <w:tr w:rsidR="00B44AC2" w:rsidRPr="003736A8" w14:paraId="35B19BE1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3543D6D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C552D3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Показатели деятельности фирмы. Издержки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A07130F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C731F4F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784F303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26BA7B6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70DC0FF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B44AC2" w:rsidRPr="003736A8" w14:paraId="74D7EE0E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9B5C4C7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4AEF6B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менеджмента. Маркетинг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ECFAFB7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094E323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ADA7F85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B5AE7EE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98094C4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4AC2" w:rsidRPr="003736A8" w14:paraId="62CB2915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AD47A89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6D9F87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Банки. Банковская система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C8DDC00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93DE3A9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653A74E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2463E2B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BCBC180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ffabb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B44AC2" w:rsidRPr="003736A8" w14:paraId="4E4088F9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6F405D0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8FC7B6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услуги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8ED986F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DFDDC53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EFA3BB0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0D0991F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D8EE6FE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802052</w:t>
              </w:r>
            </w:hyperlink>
          </w:p>
        </w:tc>
      </w:tr>
      <w:tr w:rsidR="00B44AC2" w:rsidRPr="003736A8" w14:paraId="2249C726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CD39093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5E2241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масса и денежная база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555030F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9634293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FFDB900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3AF064D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C916E85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/9,1958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+46</w:t>
              </w:r>
            </w:hyperlink>
          </w:p>
        </w:tc>
      </w:tr>
      <w:tr w:rsidR="00B44AC2" w:rsidRPr="003736A8" w14:paraId="64D2F88A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369C6C3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FAE509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рынки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331349B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1BBE9D7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106942E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46F6F99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219049F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B44AC2" w:rsidRPr="003736A8" w14:paraId="28DAED11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C95A97E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93F4B4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финансовые технологии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B1F847F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32AAD38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743EFD9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4551BA4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0124B2E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4AC2" w:rsidRPr="003736A8" w14:paraId="7748F98E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1C57858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A6B9A3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A2C6AD1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50AD481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B872703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AF0893C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8CDB943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bcb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</w:hyperlink>
          </w:p>
        </w:tc>
      </w:tr>
      <w:tr w:rsidR="00B44AC2" w:rsidRPr="003736A8" w14:paraId="4A207B8A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59AC1F5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0FBA21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Монетарная и денежно-кредитная политика Банка России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F6473EE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BC0598A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D37C212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F1D1C8F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ADD62B4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92074</w:t>
              </w:r>
            </w:hyperlink>
          </w:p>
        </w:tc>
      </w:tr>
      <w:tr w:rsidR="00B44AC2" w:rsidRPr="003736A8" w14:paraId="38D175A7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B30498D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82A00E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C432043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63988BF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840027F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AAC8665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7ACBCBC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44AC2" w:rsidRPr="003736A8" w14:paraId="79391D87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69B5D29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51D167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государства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ADB1849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23F8762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A396C6D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80189C9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E0FA4FC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12743</w:t>
              </w:r>
            </w:hyperlink>
          </w:p>
        </w:tc>
      </w:tr>
      <w:tr w:rsidR="00B44AC2" w:rsidRPr="003736A8" w14:paraId="58043B6A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F2EB6E9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2BCDA7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17D64AC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28BEEA1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D4E6FA7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51E395A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38B09D0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146746</w:t>
              </w:r>
            </w:hyperlink>
          </w:p>
        </w:tc>
      </w:tr>
      <w:tr w:rsidR="00B44AC2" w:rsidRPr="003736A8" w14:paraId="390C3FD7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5683CF5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F7489C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Общественные блага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BA97F0E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07C3BFD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9163526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401BD48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1C76220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B44AC2" w:rsidRPr="003736A8" w14:paraId="2167BAD4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5F9E942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764DC2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Несовершенства рыночной организации хозяйства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89201EF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46134C6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03248A6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419F566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2E835E1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44AC2" w:rsidRPr="003736A8" w14:paraId="1A50F503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3771270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0B1EBE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7A72084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19711FD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B99ECEE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B232E05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FA93B32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</w:t>
              </w:r>
            </w:hyperlink>
          </w:p>
        </w:tc>
      </w:tr>
      <w:tr w:rsidR="00B44AC2" w:rsidRPr="003736A8" w14:paraId="193F02BD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ED433B5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D06266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E5BAD02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E090A47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BDC3CDB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B17692A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C2A2E4D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B44AC2" w:rsidRPr="003736A8" w14:paraId="660D0681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158BA12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E6FADC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доходов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F32BE36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B7F3DC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4131B62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C0E5DFB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E386F27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3336</w:t>
              </w:r>
            </w:hyperlink>
          </w:p>
        </w:tc>
      </w:tr>
      <w:tr w:rsidR="00B44AC2" w:rsidRPr="003736A8" w14:paraId="7EBA9E94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CBF6CD0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BE3B41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AF428B1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3CA06B7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8704A0F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6D60868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C0D2112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44AC2" w:rsidRPr="003736A8" w14:paraId="74111B91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8629B4F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ED162A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7783BBF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A98FD34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A36A69B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DA265AB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A233766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afbaada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44AC2" w:rsidRPr="003736A8" w14:paraId="08C60612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F5B8FDF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AB4425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361E2A8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D412F1C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8B90430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CE27610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6D8085F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bcdbab</w:t>
              </w:r>
            </w:hyperlink>
          </w:p>
        </w:tc>
      </w:tr>
      <w:tr w:rsidR="00B44AC2" w:rsidRPr="003736A8" w14:paraId="21D62034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FE3A70C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8C4E47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0A3C83E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645D32F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FC371B0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7ED4EF2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5FA63DE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4AC2" w:rsidRPr="003736A8" w14:paraId="254876FA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E9E3BBD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669B21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659EFD3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35212EC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EACB416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2858D5B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88C9BF9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/72473435</w:t>
              </w:r>
            </w:hyperlink>
          </w:p>
        </w:tc>
      </w:tr>
      <w:tr w:rsidR="00B44AC2" w:rsidRPr="003736A8" w14:paraId="76EFB8E1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809254B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E88B3B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долгосрочного экономического роста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132403C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FD7038E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6B03C8D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20F9828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B4D1372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</w:t>
              </w:r>
            </w:hyperlink>
          </w:p>
        </w:tc>
      </w:tr>
      <w:tr w:rsidR="00B44AC2" w:rsidRPr="003736A8" w14:paraId="1B29FADE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5947FFB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FE9DEC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циклы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EFD2321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0396BE6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5ED3842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89436C8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9068BB2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44AC2" w:rsidRPr="003736A8" w14:paraId="00BAEB78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489C9E7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135FB0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Циклическое развитие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34AA253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1423D9F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542ACCB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9EBABC8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129EECC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44AC2" w:rsidRPr="003736A8" w14:paraId="0F6A7066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DE80887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9BE3C8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C7E529A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5339F22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86CB63E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D9828AA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15CC7D0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94950</w:t>
              </w:r>
            </w:hyperlink>
          </w:p>
        </w:tc>
      </w:tr>
      <w:tr w:rsidR="00B44AC2" w:rsidRPr="003736A8" w14:paraId="6FC09A2D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166BA06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FB17CC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разделение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7CCDFFA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9B94A37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4611C5C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C89E358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0E36C5A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</w:p>
        </w:tc>
      </w:tr>
      <w:tr w:rsidR="00B44AC2" w:rsidRPr="003736A8" w14:paraId="72BB642A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AE79640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7BF04A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торговля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ABE14F4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936DF2E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91CE25E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425173F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DF9C9B0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44AC2" w:rsidRPr="003736A8" w14:paraId="0D3F0E91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9FE8995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F0E960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внешней торговли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935F652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6377796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8F3A07D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560C3F0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C4990A6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4AC2" w:rsidRPr="003736A8" w14:paraId="19262B23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71E977C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A63C78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расчеты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36AD24A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4121CC1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5E5D09B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C80C8DD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3A6981C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4192041</w:t>
              </w:r>
            </w:hyperlink>
          </w:p>
        </w:tc>
      </w:tr>
      <w:tr w:rsidR="00B44AC2" w:rsidRPr="003736A8" w14:paraId="720F0D6E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851A3B2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01D688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Профессиональная деятельность в экономической сфере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48FE458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F37BBA4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8265AD8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277E942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D3C6C2E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</w:hyperlink>
          </w:p>
        </w:tc>
      </w:tr>
      <w:tr w:rsidR="00B44AC2" w:rsidRPr="003736A8" w14:paraId="6C7E0476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683244E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149B2E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191FB32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85E6B94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951F25E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7CBE5AD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436FC69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</w:hyperlink>
          </w:p>
        </w:tc>
      </w:tr>
      <w:tr w:rsidR="00B44AC2" w:rsidRPr="003736A8" w14:paraId="6BAD1790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97E052D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994ED0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E7155A2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CEEFA0D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6FB822B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9BD5D00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0A59761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44AC2" w:rsidRPr="003736A8" w14:paraId="4FD6B6A3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A6DD969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3A7E51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60CB5DA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0A95086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A8306D6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FAA17C8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B5F3DE8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1145250</w:t>
              </w:r>
            </w:hyperlink>
          </w:p>
        </w:tc>
      </w:tr>
      <w:tr w:rsidR="00B44AC2" w:rsidRPr="003736A8" w14:paraId="396515E1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B295E62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16C744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и итоговое тестирование по разделу "Введение к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DE76AAB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1F422C5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DE6DB1F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C712242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B3C0A55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6689354</w:t>
              </w:r>
            </w:hyperlink>
          </w:p>
        </w:tc>
      </w:tr>
      <w:tr w:rsidR="00B44AC2" w:rsidRPr="003736A8" w14:paraId="3461E88F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60518A6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8F962F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, тестирование по разделу "Социальные науки"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B8168E8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EA27255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9091002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BB7CA23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4D2570A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44AC2" w:rsidRPr="003736A8" w14:paraId="47BADF1A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B238C31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C61044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26AB9BA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363D0D0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74E96E7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CFFF681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2A0A3DA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</w:hyperlink>
          </w:p>
        </w:tc>
      </w:tr>
      <w:tr w:rsidR="00B44AC2" w:rsidRPr="003736A8" w14:paraId="1917B779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70DBA6A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B569C6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и итоговое тестирование по разделу </w:t>
            </w: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EA78EAD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D1929BC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962F58D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472FD69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A708129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B44AC2" w:rsidRPr="003736A8" w14:paraId="702C1F82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DE64B90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EDAC67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6FBC423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3A02897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241F355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720F2D9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611490B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B44AC2" w:rsidRPr="003736A8" w14:paraId="0D8D6F59" w14:textId="77777777" w:rsidTr="005F34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7C1A95F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8B9820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557CBB6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42EAE8E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DEB4238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55846DF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6A39B66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44AC2" w14:paraId="3A64B25C" w14:textId="77777777" w:rsidTr="005F34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F57444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479FA65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687B62E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F64D31B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03AF31" w14:textId="77777777" w:rsidR="00B44AC2" w:rsidRDefault="00B44AC2" w:rsidP="005F3459"/>
        </w:tc>
      </w:tr>
    </w:tbl>
    <w:p w14:paraId="441B38CE" w14:textId="77777777" w:rsidR="00B44AC2" w:rsidRDefault="00B44AC2" w:rsidP="00B44AC2">
      <w:pPr>
        <w:sectPr w:rsidR="00B44AC2" w:rsidSect="00B44A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35F1851" w14:textId="77777777" w:rsidR="00B44AC2" w:rsidRDefault="00B44AC2" w:rsidP="00B44A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3852"/>
        <w:gridCol w:w="1120"/>
        <w:gridCol w:w="1841"/>
        <w:gridCol w:w="1910"/>
        <w:gridCol w:w="1347"/>
        <w:gridCol w:w="2904"/>
      </w:tblGrid>
      <w:tr w:rsidR="00B44AC2" w14:paraId="0BA2CF6C" w14:textId="77777777" w:rsidTr="005F3459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34C154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CE98E8E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0EABA9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8DC5693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F2199F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CDC8E5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AA0D4C1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0EC89B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D32A9A4" w14:textId="77777777" w:rsidR="00B44AC2" w:rsidRDefault="00B44AC2" w:rsidP="005F3459">
            <w:pPr>
              <w:spacing w:after="0"/>
              <w:ind w:left="135"/>
            </w:pPr>
          </w:p>
        </w:tc>
      </w:tr>
      <w:tr w:rsidR="00B44AC2" w14:paraId="1FEAFF21" w14:textId="77777777" w:rsidTr="005F34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FC29B6" w14:textId="77777777" w:rsidR="00B44AC2" w:rsidRDefault="00B44AC2" w:rsidP="005F34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D93643" w14:textId="77777777" w:rsidR="00B44AC2" w:rsidRDefault="00B44AC2" w:rsidP="005F3459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30367A8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4AC5E2B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3A54BB3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755CEB7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1E847A1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710BCC9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2747EF" w14:textId="77777777" w:rsidR="00B44AC2" w:rsidRDefault="00B44AC2" w:rsidP="005F34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FF584B" w14:textId="77777777" w:rsidR="00B44AC2" w:rsidRDefault="00B44AC2" w:rsidP="005F3459"/>
        </w:tc>
      </w:tr>
      <w:tr w:rsidR="00B44AC2" w:rsidRPr="003736A8" w14:paraId="78F49E52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54A4C37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5A886F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Социология как наука, структура и функции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30FBD7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3A4810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2EB694D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33807F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ED55398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052</w:t>
              </w:r>
            </w:hyperlink>
          </w:p>
        </w:tc>
      </w:tr>
      <w:tr w:rsidR="00B44AC2" w:rsidRPr="003736A8" w14:paraId="5FF5009F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B6AA127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B54EA1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A963AD2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5B7D4E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0E2EC34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C8C830B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58C3C60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B44AC2" w:rsidRPr="003736A8" w14:paraId="6FF09537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525B41E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7BD35E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3688948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67313F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DD93086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0278170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69D69CC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B44AC2" w:rsidRPr="003736A8" w14:paraId="504822DC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B996493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B45682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F67A3DA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05A7E2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20639BA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3E19059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F6BA93C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44AC2" w:rsidRPr="003736A8" w14:paraId="443D4AB7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A6E375F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4F3577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Стратификация в информационном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6C2FD1C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174DDCA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B6D2DD9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684E920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3F0496A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4AC2" w:rsidRPr="003736A8" w14:paraId="036E8750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E6814D6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F44515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взаимодействие и общественные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0B33D6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D0604C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00B2F5B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824978B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ED66F08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44AC2" w:rsidRPr="003736A8" w14:paraId="2C4EC5B9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249AFDA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EC02FB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C3B2748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5ED5AA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537B2CD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4D3265C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37360A0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B44AC2" w:rsidRPr="003736A8" w14:paraId="3B4218DA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5041DC0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F63CE4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общности. Этнические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68AF77B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44FECD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DEFE580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7442FF9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DF14071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4AC2" w:rsidRPr="003736A8" w14:paraId="7A0F4BEE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1C028F3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EFF699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Этническое многообразие современного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D44364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2A3E41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0A2FECF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81611B5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1B223AD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fadecf</w:t>
              </w:r>
            </w:hyperlink>
          </w:p>
        </w:tc>
      </w:tr>
      <w:tr w:rsidR="00B44AC2" w:rsidRPr="003736A8" w14:paraId="0B3AC6AA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7E0F07C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7684CF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как социальная группа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D1E925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E9F227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8FBA779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954969D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22CDB8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44AC2" w:rsidRPr="003736A8" w14:paraId="547F1F0D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8E431C9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56D78B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молодежи в современной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F97BC13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16F0CE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A20E8BF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B8DE664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DCC5FAB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4AC2" w:rsidRPr="003736A8" w14:paraId="60065A90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BD72059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00BC03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семьи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239BC71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BFF36E9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EA45DC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E86F21F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A036A00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B44AC2" w:rsidRPr="003736A8" w14:paraId="081BAC14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ECD3AF9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5C5B8A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 и семейная политика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C30AB5A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22A7CF4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3086DA4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562ED9E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F42935A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4AC2" w:rsidRPr="003736A8" w14:paraId="3E7C68B1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8A54093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AB21EA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институт образования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E40F808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782592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54623A2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ED1F6A3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7EF9D8F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4AC2" w:rsidRPr="003736A8" w14:paraId="1C857690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5C91DF3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8ED056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образования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4DB6403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F9888BA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9C225E7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835030F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4C31EE8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4AC2" w:rsidRPr="003736A8" w14:paraId="69DBF467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7222257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8C4E02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8995381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255F37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DC2BBA3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2A54364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91731BD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/6792045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44AC2" w:rsidRPr="003736A8" w14:paraId="60B9A3AC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63BFDF8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8AD1CF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69FCD51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944B1B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3122ADE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B035B3E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AD03623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</w:hyperlink>
          </w:p>
        </w:tc>
      </w:tr>
      <w:tr w:rsidR="00B44AC2" w:rsidRPr="003736A8" w14:paraId="22CA2EAE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CC8D7D9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0D7BEB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057C947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2D179A4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934620B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A21530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A13C06F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B44AC2" w:rsidRPr="003736A8" w14:paraId="5146773A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16D8035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DC5789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016D3EC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CCE491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D6974BB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1AFEC8C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5127CB2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44AC2" w:rsidRPr="003736A8" w14:paraId="00CC0126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758DF9D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8740F5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статус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AD3D650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BD196B4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28F307C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A43EE9F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B2620FA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B44AC2" w:rsidRPr="003736A8" w14:paraId="05ACD559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D54B8B1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3E2663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95358E7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D866933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87EB26E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F8FE4D3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E4A5BB3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44AC2" w:rsidRPr="003736A8" w14:paraId="16CF1B3B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81596C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5076E0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Статусно-ролевые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4ED45C4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D9A5A9A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5929D16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4A13859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7FB82A0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</w:t>
              </w:r>
            </w:hyperlink>
          </w:p>
        </w:tc>
      </w:tr>
      <w:tr w:rsidR="00B44AC2" w:rsidRPr="003736A8" w14:paraId="1624D6FC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2545784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AE1575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979ED50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91FEAB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CE3891D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00FF0B4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E921B0F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B44AC2" w:rsidRPr="003736A8" w14:paraId="3B25EFAA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E582E6E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FA043C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интересы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D813636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0962E0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022FA20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8E273CA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281083D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4AC2" w:rsidRPr="003736A8" w14:paraId="5E610DB6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9682EFD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DF7EC4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0F23C2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0DB9B60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3E479CE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F21BC10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C387EB1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</w:hyperlink>
          </w:p>
        </w:tc>
      </w:tr>
      <w:tr w:rsidR="00B44AC2" w:rsidRPr="003736A8" w14:paraId="0091E8AB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C57EEE9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753AC8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05CF835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9AAABCD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38D80D5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6945DCA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4DEC0A9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4AC2" w:rsidRPr="003736A8" w14:paraId="67391515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897905B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89E1A7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Социологическое образование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9A2ACF1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0D17B42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F72676C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2F668EA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22381D8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</w:hyperlink>
          </w:p>
        </w:tc>
      </w:tr>
      <w:tr w:rsidR="00B44AC2" w:rsidRPr="003736A8" w14:paraId="28AE1B13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3EAC0C4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F1D587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социолога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B9969F7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832555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D3C30C6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92828B9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4AF005F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4AC2" w:rsidRPr="003736A8" w14:paraId="7ECFBA2D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A516438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7E9AA6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FFB823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B47C46B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B47356E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5D9A0D7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8FC36D0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</w:hyperlink>
          </w:p>
        </w:tc>
      </w:tr>
      <w:tr w:rsidR="00B44AC2" w:rsidRPr="003736A8" w14:paraId="4FABC5EB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22650DB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F88275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2B16C04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89B80F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D66F2C9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17CF2F7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181E7F0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</w:hyperlink>
          </w:p>
        </w:tc>
      </w:tr>
      <w:tr w:rsidR="00B44AC2" w:rsidRPr="003736A8" w14:paraId="37076A24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BD49926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03F2EF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08BBA81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B7EAE1E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5EAAB23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6B42952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8A1ECD5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4AC2" w:rsidRPr="003736A8" w14:paraId="46CA1F1D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27FBAD9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2FF384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F9E033D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BEF37C5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33B36BD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1AFD703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1D86C93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44AC2" w:rsidRPr="003736A8" w14:paraId="01A77AD4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31881F6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3E9FD1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Политология в системе общественных наук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8612E1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8F289D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15F804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D850FF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AA83288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B44AC2" w:rsidRPr="003736A8" w14:paraId="1D1F6510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11FCE51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3AAEDB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Структура, методы и функции политологии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252B3BB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C5D68C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5C4B7A4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6C5CEF1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DA0CE83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4AC2" w:rsidRPr="003736A8" w14:paraId="0F23132E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874D8D3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AEF178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как общественное явление. Функции политики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7241C3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151C663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93470D9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BDA071B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64F66AE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24376</w:t>
              </w:r>
            </w:hyperlink>
          </w:p>
        </w:tc>
      </w:tr>
      <w:tr w:rsidR="00B44AC2" w:rsidRPr="003736A8" w14:paraId="763BAA7F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FA389C0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E873E0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деятельность и политические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3B22C26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546422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19213EB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C12CE40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87F49B6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4AC2" w:rsidRPr="003736A8" w14:paraId="39055649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A08D31A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978E25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 современного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4350B64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202CF2D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0D2AEA3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D829363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55CED37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44AC2" w:rsidRPr="003736A8" w14:paraId="27F27B69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CCBF94D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27BD16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78DE517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99A4CA4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F7B0CA3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EA0B9FC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70BBA2F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B44AC2" w:rsidRPr="003736A8" w14:paraId="04FCD976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C7538EC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157E0A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B912A56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B1203E1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2B9207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B8DCE5E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A32ABFC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44AC2" w:rsidRPr="003736A8" w14:paraId="7731EE20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2F4188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F1EB0D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общества. Политические ценности и нормы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9D33A40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6E6BB5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2270360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DB96733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CB8C388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'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44AC2" w:rsidRPr="003736A8" w14:paraId="3DEBBBA4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1894AE5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0B040B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Место государства в политической системе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0A6CD1A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A170D46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165246D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03335F2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7A988A3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'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4AC2" w:rsidRPr="003736A8" w14:paraId="10DC2731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78A681C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C8B25F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 государства. Формы правления.Политический режим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56FA2D4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C68153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85C0C9E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E5CDD77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A916CB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5390</w:t>
              </w:r>
            </w:hyperlink>
          </w:p>
        </w:tc>
      </w:tr>
      <w:tr w:rsidR="00B44AC2" w:rsidRPr="003736A8" w14:paraId="7AEEDC91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8D8342D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569716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государственной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9EF00AF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F9FD50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177A155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575075B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5A80C5B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44AC2" w:rsidRPr="003736A8" w14:paraId="2C15F953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8909AE4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92EC2E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законодательной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57B61E7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9678F71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4F6C88D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A78B5A5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3DD4E6A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44AC2" w:rsidRPr="003736A8" w14:paraId="2970E620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20A9D32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3D8245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Парламентаризм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EBB7B9D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9821B1D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F5702B8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8104F38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4BBF348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</w:hyperlink>
          </w:p>
        </w:tc>
      </w:tr>
      <w:tr w:rsidR="00B44AC2" w:rsidRPr="003736A8" w14:paraId="16ACC7D5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B3932B6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5B6F33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исполнительной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AC5AD67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9A12E5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DD3CA29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0FF6130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0401D31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/6812870</w:t>
              </w:r>
            </w:hyperlink>
          </w:p>
        </w:tc>
      </w:tr>
      <w:tr w:rsidR="00B44AC2" w:rsidRPr="003736A8" w14:paraId="6420889A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D7AEBF3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BAC49B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судопроизводства и охраны правопорядка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B156DE9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266A5F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CCB998D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CE844C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2B63BCA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4AC2" w:rsidRPr="003736A8" w14:paraId="141DFB70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F255C14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4A46D3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государственного управления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78C0B82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2A2418F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5B9E1CA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717F03B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67C5D9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99728</w:t>
              </w:r>
            </w:hyperlink>
          </w:p>
        </w:tc>
      </w:tr>
      <w:tr w:rsidR="00B44AC2" w:rsidRPr="003736A8" w14:paraId="6EE24D98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43B6DA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CAA7C2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представительства социальных интересов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E9279CB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57430E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2B42F8C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591084C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7F7F798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44AC2" w:rsidRPr="003736A8" w14:paraId="5FC1D5C1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AC7B614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A112D4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общество. Выборы в демократическом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05C28B4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A926B7E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E327C0A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1CD7F78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3A017E6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</w:hyperlink>
          </w:p>
        </w:tc>
      </w:tr>
      <w:tr w:rsidR="00B44AC2" w:rsidRPr="003736A8" w14:paraId="0DC99546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A32290D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5DACB1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всобщего избирательного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1B6DB64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F0B640B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309D63C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6C8647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D681A66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B44AC2" w:rsidRPr="003736A8" w14:paraId="27E5DD2D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9704638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429721" w14:textId="77777777" w:rsidR="00B44AC2" w:rsidRDefault="00B44AC2" w:rsidP="005F3459">
            <w:pPr>
              <w:spacing w:after="0"/>
              <w:ind w:left="135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политических партий и общественных организаций. </w:t>
            </w:r>
            <w:r>
              <w:rPr>
                <w:rFonts w:ascii="Times New Roman" w:hAnsi="Times New Roman"/>
                <w:color w:val="000000"/>
                <w:sz w:val="24"/>
              </w:rPr>
              <w:t>Партийные системы и многопартийность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AC9D17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133580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CF8478A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BDD6362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73A6FF5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44AC2" w:rsidRPr="003736A8" w14:paraId="6A420BAA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862D2A7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381933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элита. Политическое лидерство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D2B8CC5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C45A34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9C54174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F6CBA56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9353BC0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B44AC2" w:rsidRPr="003736A8" w14:paraId="16227D6E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2C66D93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665AB3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EB244A5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8004097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CBAA1BD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EDBDB67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37CCF1D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deeac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</w:hyperlink>
          </w:p>
        </w:tc>
      </w:tr>
      <w:tr w:rsidR="00B44AC2" w:rsidRPr="003736A8" w14:paraId="4A11AAE7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4329C09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98CC26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идеологии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4DCC790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4E0BF85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2033D9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771E033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6B2F298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</w:t>
              </w:r>
            </w:hyperlink>
          </w:p>
        </w:tc>
      </w:tr>
      <w:tr w:rsidR="00B44AC2" w:rsidRPr="003736A8" w14:paraId="5A1ECAD3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2D63929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5B9A30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социализация . Типы политического поведения.Политическое участие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836D112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FF6AC4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6AFC921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0C3CE6E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2D32AD3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44AC2" w:rsidRPr="003736A8" w14:paraId="5FA20D97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A57E940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9C2BF8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74F9C45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2AA802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37C1D42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B7B403A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25B9CFB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44AC2" w:rsidRPr="003736A8" w14:paraId="0FDD2106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6F053D6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CD2DDB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конфликт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66500BA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D9B50F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040A51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80CA7A8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888B6E4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cacea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4AC2" w:rsidRPr="003736A8" w14:paraId="27D51A6B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1488EA4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94EA8A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Место и роль СМИ в политическом процессе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6F69C7B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DDE730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4FAE15F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7A4D78D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9EDEE20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B44AC2" w:rsidRPr="003736A8" w14:paraId="6A87E118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56337B7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5D2DD7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Современнный этап политического развития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3B45A16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8F0D4AF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A1C1D7C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3A3E4B5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189B23F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766</w:t>
              </w:r>
            </w:hyperlink>
          </w:p>
        </w:tc>
      </w:tr>
      <w:tr w:rsidR="00B44AC2" w:rsidRPr="003736A8" w14:paraId="1805B15B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9D3371F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F6A58F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F3A3E2F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87065BE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AFC0D9B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A2B624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732842D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eddc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4AC2" w:rsidRPr="003736A8" w14:paraId="550D5DFC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D719EF7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EC3854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339DD1C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E458E8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C339F09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36905B2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F0C4705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4AC2" w:rsidRPr="003736A8" w14:paraId="1680EE14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CDB7E36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85CC84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70390D6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D83403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75041DD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FB8EE8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9A62909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</w:hyperlink>
          </w:p>
        </w:tc>
      </w:tr>
      <w:tr w:rsidR="00B44AC2" w:rsidRPr="003736A8" w14:paraId="63BAF973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B3A2465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931A33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60D266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B744B8E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783386A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0180C54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59DD9D8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</w:hyperlink>
          </w:p>
        </w:tc>
      </w:tr>
      <w:tr w:rsidR="00B44AC2" w:rsidRPr="003736A8" w14:paraId="7335EAAE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700A3A5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92B5E1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583069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B460469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82408EF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779C07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A9A543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44AC2" w:rsidRPr="003736A8" w14:paraId="11634965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6791243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BE9AB0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4411FA4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16797EA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E3BD4D5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860CDA4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4BDD362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4AC2" w:rsidRPr="003736A8" w14:paraId="39EFAC6B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90365A9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5FC031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правоведения. Юридические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E5CC954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8A477D5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895E878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A03FF03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65AF181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44AC2" w:rsidRPr="003736A8" w14:paraId="47BC91DF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AB65472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D26F81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юридической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70C9CC0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E65960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4FF99BC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CB97D50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30952DB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47077</w:t>
              </w:r>
            </w:hyperlink>
          </w:p>
        </w:tc>
      </w:tr>
      <w:tr w:rsidR="00B44AC2" w:rsidRPr="003736A8" w14:paraId="2E0971AC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834EAA9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1B1649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32AD88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383164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CCBB440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DCEDCCF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3F9B7B5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B44AC2" w:rsidRPr="003736A8" w14:paraId="170E55E8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B5AA1EF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032E7C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права в жизни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81B0AA9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074D767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D78545F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C49A511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04E4DE0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B44AC2" w:rsidRPr="003736A8" w14:paraId="6575BFA0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C025C5B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9DD5F1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F2551F2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C59120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75D34CB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DBF241E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8D95A9C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44AC2" w:rsidRPr="003736A8" w14:paraId="5103499D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1455CBA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03323A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права. Отрасли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EAA88DA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50EC5B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E88651B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19B9500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8AFF2D3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B44AC2" w:rsidRPr="003736A8" w14:paraId="239A00CA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62BF863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E4941A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права и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F1294BE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6E11B0E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4D7E6B6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BAD345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F47E146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44AC2" w:rsidRPr="003736A8" w14:paraId="7EFBA895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61D0E5C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BCDC7B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государство и гражданское общество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F63143A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0BE218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DED7149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1FCAB2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3AFEBF3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44AC2" w:rsidRPr="003736A8" w14:paraId="60EDF1B0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77F5E22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4AF786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 современного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30699DC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F496005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CF56426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0FF8D2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8C96328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4AC2" w:rsidRPr="003736A8" w14:paraId="04DC2381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35DC608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82D342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Правотворчество и законотворчество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8EF6737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3577375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CF53E79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76A822C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10A022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44AC2" w:rsidRPr="003736A8" w14:paraId="69A7E88A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4AB59A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258F17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Правосознание, правовая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0EF3D66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1335F1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0927C2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34702B7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63FD3A9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4AC2" w:rsidRPr="003736A8" w14:paraId="67378B2A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990E76C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0B0CA6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признаки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DF12427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704E315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1885A4D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6FCDBE4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8CA235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4AC2" w:rsidRPr="003736A8" w14:paraId="2B1F4279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8E2C823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24C68D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0E1CEEA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1CBA99F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D36FE98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D1F227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E4368FA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44AC2" w:rsidRPr="003736A8" w14:paraId="7399AC72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945EBE7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77F5DA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Реализация и применение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71F8C7B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5D0DD3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CE8018A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B8FD337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7A6C329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44AC2" w:rsidRPr="003736A8" w14:paraId="18E0A3F3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979863A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1F3FCD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Правововое поведение и правонарушение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7DF886C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5814EE8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CBCF28D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7B1BDA6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8C56C83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4AC2" w:rsidRPr="003736A8" w14:paraId="4F738FD1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CFE6A41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3F3CAB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виды юридической ответственности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0074C1A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FF7570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D49040E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52D7A09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AF62F1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44AC2" w:rsidRPr="003736A8" w14:paraId="1A77E223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F611DB8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BDD8AF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Конституционное право. Конституция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D2E9E4B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7B92AA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FB6617F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2C70187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7928152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44AC2" w:rsidRPr="003736A8" w14:paraId="3569924E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42B06CD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B08ECA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D628437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7731F5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2C47E37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72AC159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E48441A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</w:t>
              </w:r>
            </w:hyperlink>
          </w:p>
        </w:tc>
      </w:tr>
      <w:tr w:rsidR="00B44AC2" w:rsidRPr="003736A8" w14:paraId="21E6CB0B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E1E93BA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1614CB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Права и свободы человека и гражданина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828A1DC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D66743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144565F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5B25CF7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6A5637E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204951</w:t>
              </w:r>
            </w:hyperlink>
          </w:p>
        </w:tc>
      </w:tr>
      <w:tr w:rsidR="00B44AC2" w:rsidRPr="003736A8" w14:paraId="47282FB0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E08188C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A28B81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1CE82C6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A7B8E2A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109CFDB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077D2F0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FE3F483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B44AC2" w:rsidRPr="003736A8" w14:paraId="7473B2D7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BBA5491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4B3283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Гарантии и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DDDC4E5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D78850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A956078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FA2BBBB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108AA21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</w:hyperlink>
          </w:p>
        </w:tc>
      </w:tr>
      <w:tr w:rsidR="00B44AC2" w:rsidRPr="003736A8" w14:paraId="4B0A9EBE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5A0CFE1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53A242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484AEAC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12DB727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1D835A1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E8E08AD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9EFAE9E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1275</w:t>
              </w:r>
            </w:hyperlink>
          </w:p>
        </w:tc>
      </w:tr>
      <w:tr w:rsidR="00B44AC2" w:rsidRPr="003736A8" w14:paraId="31C76DF6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178B377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89D145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обязанности гражданина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82E136A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AABB10F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7B46757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EED34BE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D0D4971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B44AC2" w:rsidRPr="003736A8" w14:paraId="235FD694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AD23E39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A9F1F6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федеративное государство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8B461BA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B16040D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6A61448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C64D26B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2E9188D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776</w:t>
              </w:r>
            </w:hyperlink>
          </w:p>
        </w:tc>
      </w:tr>
      <w:tr w:rsidR="00B44AC2" w:rsidRPr="003736A8" w14:paraId="38E15DA9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EB7C12F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7B049C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C6CBB06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24FB3AA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6AC5C79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D644E06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11FB45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</w:t>
              </w:r>
            </w:hyperlink>
          </w:p>
        </w:tc>
      </w:tr>
      <w:tr w:rsidR="00B44AC2" w:rsidRPr="003736A8" w14:paraId="7178E765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8D2DCD5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6EB950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EC7F50D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810B609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4244798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EDB6145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12F5FBE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B44AC2" w:rsidRPr="003736A8" w14:paraId="213AC91B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651F2B2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D86ACF" w14:textId="77777777" w:rsidR="00B44AC2" w:rsidRDefault="00B44AC2" w:rsidP="005F3459">
            <w:pPr>
              <w:spacing w:after="0"/>
              <w:ind w:left="135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государственной власти субъектов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986605E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32BAF78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DF766B5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72C1EF9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2ACFB8A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2531812</w:t>
              </w:r>
            </w:hyperlink>
          </w:p>
        </w:tc>
      </w:tr>
      <w:tr w:rsidR="00B44AC2" w:rsidRPr="003736A8" w14:paraId="2D087A60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741E0D4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5B24EB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4A42788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88D7647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5FF74F5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36BBCF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2CFE81C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44AC2" w:rsidRPr="003736A8" w14:paraId="5E1067B9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94B869F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78621F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Правоспособность и дееспособность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259095E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CC92746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BF4973F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15B3E87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47A9770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44AC2" w:rsidRPr="003736A8" w14:paraId="4BA96728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667FB59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2268B0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Сделка. Гражданско-правовой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916FC3C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1D74A89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B534136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3F98D7C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7B591DC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B44AC2" w:rsidRPr="003736A8" w14:paraId="295D8C82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CE75940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57BF6C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Наследование как социально-правовой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B575D89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1AC3FA9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133000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32568B6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D2ED993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B44AC2" w:rsidRPr="003736A8" w14:paraId="5F2CB406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4E4223C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020474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гражданских прав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B71B9DF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F470C8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097A185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41C1E45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5C20452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4AC2" w:rsidRPr="003736A8" w14:paraId="25663881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1033C25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273BD9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02FB697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17CB8FC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8D19EBF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CC3E152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1A80220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4AC2" w:rsidRPr="003736A8" w14:paraId="61C9C88E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926D27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7250AA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семейных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D8D63AD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359620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CD1EE5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62705CB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21604FA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364</w:t>
              </w:r>
            </w:hyperlink>
          </w:p>
        </w:tc>
      </w:tr>
      <w:tr w:rsidR="00B44AC2" w:rsidRPr="003736A8" w14:paraId="779C9A60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51FD258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D53CE2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F8D6573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799ADC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A36C419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20DD0E5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713A48D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78176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44AC2" w:rsidRPr="003736A8" w14:paraId="5C9FD717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DDB4DF5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4A9E39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6A4D1F7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17C1E2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675A3B7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A166830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8A7E8ED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44AC2" w:rsidRPr="003736A8" w14:paraId="737165B6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B0B6518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323E74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592E858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E849B8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D60D1D6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65EEF37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30BB6D3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B44AC2" w:rsidRPr="003736A8" w14:paraId="18E8CAB3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057E5A3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118BFD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734205B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5CA2CC8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824D9CF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8C4BC48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E77E714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4AC2" w:rsidRPr="003736A8" w14:paraId="2CC3B38C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5B5061A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B7DB73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служба и государственный служащий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46AB9F9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6D4E35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55E55C4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F0D2C9F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775C998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B44AC2" w:rsidRPr="003736A8" w14:paraId="1F27721E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ACBC7D7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BE75F9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C09677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59383C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FCF29F0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88DBB7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261DB51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/7289479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44AC2" w:rsidRPr="003736A8" w14:paraId="1B887DA4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751AB82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2D866D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48AC22A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A47926E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C9899D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CB1050F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E1BCCB1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606</w:t>
              </w:r>
            </w:hyperlink>
          </w:p>
        </w:tc>
      </w:tr>
      <w:tr w:rsidR="00B44AC2" w:rsidRPr="003736A8" w14:paraId="2FF1FECE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E48C029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00DEF4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4760C5C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C4F777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2568C76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D576B01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DB0BA8F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</w:hyperlink>
          </w:p>
        </w:tc>
      </w:tr>
      <w:tr w:rsidR="00B44AC2" w:rsidRPr="003736A8" w14:paraId="155353D0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1C8EC3D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1BE455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D137A99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534B19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974E050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3CE3BFF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9E084CB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B44AC2" w:rsidRPr="003736A8" w14:paraId="0E2398E0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8C313E7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DF4761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6C2327F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181F4F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F75E620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90A3DF5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8F79BDF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</w:hyperlink>
          </w:p>
        </w:tc>
      </w:tr>
      <w:tr w:rsidR="00B44AC2" w:rsidRPr="003736A8" w14:paraId="0444D4FC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6AC7B35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FF4BB7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Преступление. Уголовная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A086C71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0351766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FCF708E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41DE2E2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995D622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4AC2" w:rsidRPr="003736A8" w14:paraId="123C03D3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FAB7A1F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78E867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9789BE6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3019049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E09102B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CBE1EAF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4ABE9FA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4AC2" w:rsidRPr="003736A8" w14:paraId="5EFE5ADE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36B6DA0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5960E6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E74639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97DDD7C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CA6C3A7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4AC9CD5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D0975F1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</w:hyperlink>
          </w:p>
        </w:tc>
      </w:tr>
      <w:tr w:rsidR="00B44AC2" w:rsidRPr="003736A8" w14:paraId="59760ED8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EF0D8F4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BFEE78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Арбитражный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62C45AA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795CF3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9EFE071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2824D29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BD6C5FB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bdaf</w:t>
              </w:r>
            </w:hyperlink>
          </w:p>
        </w:tc>
      </w:tr>
      <w:tr w:rsidR="00B44AC2" w:rsidRPr="003736A8" w14:paraId="78F2EF31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1244B17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6163F0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Администтративный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B43929B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5C026E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6D5D955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4FF3B2A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E8D9751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44AC2" w:rsidRPr="003736A8" w14:paraId="6FEFB545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ACF12CE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1120CF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D2472F9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5BA921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9741553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5631626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5559987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44AC2" w:rsidRPr="003736A8" w14:paraId="35FA29E8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A0A0131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DC88A5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Стадии уголовного процесса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3730599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EAA8863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F3F1495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2057112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5CF8A51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/334871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B44AC2" w:rsidRPr="003736A8" w14:paraId="423B5C4C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9267316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19E99C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 присяжных заседателей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423DE9E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1FF7D0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872CB0B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6E42ECD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AE44518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92436</w:t>
              </w:r>
            </w:hyperlink>
          </w:p>
        </w:tc>
      </w:tr>
      <w:tr w:rsidR="00B44AC2" w:rsidRPr="003736A8" w14:paraId="404298D4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A509A62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3FAC73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2C75B39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0349F7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A3946CE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25E359F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33C02C1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4AC2" w:rsidRPr="003736A8" w14:paraId="14212D42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5EDDA60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DF7B28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8845EAF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313F68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15A5ED6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2F4FA5C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B353AE5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B44AC2" w:rsidRPr="003736A8" w14:paraId="7009074B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7D201CE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9C31D9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9312EE5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EE0D199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1D59C39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AD6EEAD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28F56FE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/046994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B44AC2" w:rsidRPr="003736A8" w14:paraId="67159B7D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569AADB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CC4888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юридических профессий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507735A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9E13DC1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10AEAE9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AE29F4B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305F85C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77306</w:t>
              </w:r>
            </w:hyperlink>
          </w:p>
        </w:tc>
      </w:tr>
      <w:tr w:rsidR="00B44AC2" w:rsidRPr="003736A8" w14:paraId="76247747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2FB01D9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82A9D7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9BA65EF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EE570F1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32AB5B4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889804D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E0BCF82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B44AC2" w:rsidRPr="003736A8" w14:paraId="3B32EAB7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000E2D0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0A47DC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E73BE54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597CA5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90FC7DD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736849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F74B439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4AC2" w:rsidRPr="003736A8" w14:paraId="5F660547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B6339A3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A6DCD0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471CCB0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CC64D76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E967352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CD2E741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1FE99FB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4AC2" w:rsidRPr="003736A8" w14:paraId="6216EA98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7E55F7D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8D316C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4ADF577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AED263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DC9F90E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86466CE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EC8A2B6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4AC2" w:rsidRPr="003736A8" w14:paraId="102DAB08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432B831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D0E3A7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0BA4BD2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5FB7C12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BD3B501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3D3A181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8E7D045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691</w:t>
              </w:r>
            </w:hyperlink>
          </w:p>
        </w:tc>
      </w:tr>
      <w:tr w:rsidR="00B44AC2" w:rsidRPr="003736A8" w14:paraId="40FE1FB0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306FBB7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F382F4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1F3C4ED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D67C5B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26D9B1B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1E448E1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DCCB30F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852970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4AC2" w:rsidRPr="003736A8" w14:paraId="6E54977C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0128996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3539DA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EF92B80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8069608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FB68428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7F89E70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7E31976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B44AC2" w:rsidRPr="003736A8" w14:paraId="0D823A79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E446529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E9AC23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F7D972C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01D78BC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5AD809D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C2BE956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BA3946F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44AC2" w:rsidRPr="003736A8" w14:paraId="7C1E5633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809E6C2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E6802A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BCF7D03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1FBA6F2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E4056FF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556609C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DC510B2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/54119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4AC2" w:rsidRPr="003736A8" w14:paraId="5CADCC8A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2DDE50E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A90DC0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181330D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904B53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EA65B35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F05F8F6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32CE72F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</w:t>
              </w:r>
            </w:hyperlink>
          </w:p>
        </w:tc>
      </w:tr>
      <w:tr w:rsidR="00B44AC2" w:rsidRPr="003736A8" w14:paraId="2313FB94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28CBB81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01F085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175020C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0DC5721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00785D9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BA6AF39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49CEBEE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</w:t>
              </w:r>
            </w:hyperlink>
          </w:p>
        </w:tc>
      </w:tr>
      <w:tr w:rsidR="00B44AC2" w:rsidRPr="003736A8" w14:paraId="503A5A47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0A728BE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D2E1E8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03155CD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B56F1D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E749CFB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AB6FCF5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913308C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4AC2" w:rsidRPr="003736A8" w14:paraId="046486C7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9A63373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10C4EE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65FA57F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5CB41B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57647C7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5AC5A36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00D96F1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</w:t>
              </w:r>
            </w:hyperlink>
          </w:p>
        </w:tc>
      </w:tr>
      <w:tr w:rsidR="00B44AC2" w:rsidRPr="003736A8" w14:paraId="743C195B" w14:textId="77777777" w:rsidTr="005F345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F933100" w14:textId="77777777" w:rsidR="00B44AC2" w:rsidRDefault="00B44AC2" w:rsidP="005F3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CB8305" w14:textId="77777777" w:rsidR="00B44AC2" w:rsidRDefault="00B44AC2" w:rsidP="005F3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66E5598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D68EF2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F36B4E0" w14:textId="77777777" w:rsidR="00B44AC2" w:rsidRDefault="00B44AC2" w:rsidP="005F34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0C5E2D8" w14:textId="77777777" w:rsidR="00B44AC2" w:rsidRDefault="00B44AC2" w:rsidP="005F345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29C60D7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4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9403</w:t>
              </w:r>
            </w:hyperlink>
          </w:p>
        </w:tc>
      </w:tr>
      <w:tr w:rsidR="00B44AC2" w14:paraId="78A63465" w14:textId="77777777" w:rsidTr="005F34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A59EA3" w14:textId="77777777" w:rsidR="00B44AC2" w:rsidRPr="00B44AC2" w:rsidRDefault="00B44AC2" w:rsidP="005F3459">
            <w:pPr>
              <w:spacing w:after="0"/>
              <w:ind w:left="135"/>
              <w:rPr>
                <w:lang w:val="ru-RU"/>
              </w:rPr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2CC3A051" w14:textId="77777777" w:rsidR="00B44AC2" w:rsidRDefault="00B44AC2" w:rsidP="005F3459">
            <w:pPr>
              <w:spacing w:after="0"/>
              <w:ind w:left="135"/>
              <w:jc w:val="center"/>
            </w:pPr>
            <w:r w:rsidRPr="00B4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EA19BE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AEA7175" w14:textId="77777777" w:rsidR="00B44AC2" w:rsidRDefault="00B44AC2" w:rsidP="005F3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0F4A68" w14:textId="77777777" w:rsidR="00B44AC2" w:rsidRDefault="00B44AC2" w:rsidP="005F3459"/>
        </w:tc>
      </w:tr>
    </w:tbl>
    <w:p w14:paraId="7F7338A4" w14:textId="77777777" w:rsidR="00734391" w:rsidRDefault="00734391">
      <w:pPr>
        <w:rPr>
          <w:lang w:val="ru-RU"/>
        </w:rPr>
      </w:pPr>
    </w:p>
    <w:p w14:paraId="740519C0" w14:textId="77777777" w:rsidR="00B44AC2" w:rsidRDefault="00B44AC2">
      <w:pPr>
        <w:rPr>
          <w:lang w:val="ru-RU"/>
        </w:rPr>
      </w:pPr>
    </w:p>
    <w:p w14:paraId="2CF263D6" w14:textId="77777777" w:rsidR="00B44AC2" w:rsidRDefault="00B44AC2">
      <w:pPr>
        <w:rPr>
          <w:lang w:val="ru-RU"/>
        </w:rPr>
      </w:pPr>
    </w:p>
    <w:p w14:paraId="3B59695F" w14:textId="77777777" w:rsidR="00B44AC2" w:rsidRDefault="00B44AC2">
      <w:pPr>
        <w:rPr>
          <w:lang w:val="ru-RU"/>
        </w:rPr>
      </w:pPr>
    </w:p>
    <w:p w14:paraId="6A838DA9" w14:textId="77777777" w:rsidR="00B44AC2" w:rsidRDefault="00B44AC2">
      <w:pPr>
        <w:rPr>
          <w:lang w:val="ru-RU"/>
        </w:rPr>
      </w:pPr>
    </w:p>
    <w:p w14:paraId="7A34D3CD" w14:textId="77777777" w:rsidR="00B44AC2" w:rsidRPr="00B44AC2" w:rsidRDefault="00B44AC2">
      <w:pPr>
        <w:rPr>
          <w:lang w:val="ru-RU"/>
        </w:rPr>
        <w:sectPr w:rsidR="00B44AC2" w:rsidRPr="00B44A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7AE45E6" w14:textId="77777777" w:rsidR="00734391" w:rsidRPr="00497F62" w:rsidRDefault="00734391">
      <w:pPr>
        <w:spacing w:before="199" w:after="199"/>
        <w:ind w:left="120"/>
        <w:rPr>
          <w:lang w:val="ru-RU"/>
        </w:rPr>
      </w:pPr>
      <w:bookmarkStart w:id="9" w:name="block_62529809"/>
      <w:bookmarkEnd w:id="8"/>
      <w:r w:rsidRPr="00497F6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53BC6E15" w14:textId="77777777" w:rsidR="00734391" w:rsidRDefault="0073439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9790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88"/>
        <w:gridCol w:w="7702"/>
      </w:tblGrid>
      <w:tr w:rsidR="00734391" w:rsidRPr="003736A8" w14:paraId="7D79EF47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7ED7FA2F" w14:textId="77777777" w:rsidR="00734391" w:rsidRPr="00851FE5" w:rsidRDefault="00734391" w:rsidP="00910493">
            <w:pPr>
              <w:spacing w:after="0" w:line="240" w:lineRule="auto"/>
              <w:ind w:left="243"/>
            </w:pPr>
            <w:r w:rsidRPr="00851FE5"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702" w:type="dxa"/>
            <w:tcMar>
              <w:top w:w="50" w:type="dxa"/>
              <w:left w:w="100" w:type="dxa"/>
            </w:tcMar>
            <w:vAlign w:val="center"/>
          </w:tcPr>
          <w:p w14:paraId="3EA5E61E" w14:textId="77777777" w:rsidR="00734391" w:rsidRPr="00851FE5" w:rsidRDefault="00734391" w:rsidP="00910493">
            <w:pPr>
              <w:spacing w:after="0" w:line="240" w:lineRule="auto"/>
              <w:ind w:left="119"/>
              <w:rPr>
                <w:lang w:val="ru-RU"/>
              </w:rPr>
            </w:pPr>
            <w:r w:rsidRPr="00851F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734391" w:rsidRPr="00851FE5" w14:paraId="07951C69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49DD6397" w14:textId="77777777" w:rsidR="00734391" w:rsidRPr="00851FE5" w:rsidRDefault="00734391" w:rsidP="00910493">
            <w:pPr>
              <w:spacing w:after="0" w:line="240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702" w:type="dxa"/>
            <w:tcMar>
              <w:top w:w="50" w:type="dxa"/>
              <w:left w:w="100" w:type="dxa"/>
            </w:tcMar>
            <w:vAlign w:val="center"/>
          </w:tcPr>
          <w:p w14:paraId="4D4267CE" w14:textId="77777777" w:rsidR="00734391" w:rsidRPr="00851FE5" w:rsidRDefault="00734391" w:rsidP="00910493">
            <w:pPr>
              <w:spacing w:after="0" w:line="240" w:lineRule="auto"/>
              <w:ind w:left="119"/>
              <w:jc w:val="both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Человек в обществе</w:t>
            </w:r>
          </w:p>
        </w:tc>
      </w:tr>
      <w:tr w:rsidR="00734391" w:rsidRPr="003736A8" w14:paraId="43A2B250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7E6FA210" w14:textId="77777777" w:rsidR="00734391" w:rsidRPr="00851FE5" w:rsidRDefault="00734391" w:rsidP="00910493">
            <w:pPr>
              <w:spacing w:after="0" w:line="240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702" w:type="dxa"/>
            <w:tcMar>
              <w:top w:w="50" w:type="dxa"/>
              <w:left w:w="100" w:type="dxa"/>
            </w:tcMar>
            <w:vAlign w:val="center"/>
          </w:tcPr>
          <w:p w14:paraId="1BA92950" w14:textId="77777777" w:rsidR="00734391" w:rsidRPr="00851FE5" w:rsidRDefault="00734391" w:rsidP="00910493">
            <w:pPr>
              <w:spacing w:after="0" w:line="240" w:lineRule="auto"/>
              <w:ind w:left="119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знаниями об обществе как целостной развивающейся системе в единстве и взаимодействии основных сфер и социальных институтов; общественных потребностях и общественных отношениях; социальной динамике и её формах; особенностях процесса цифровизации и влияния массовых коммуникаций на все сферы жизни общества; глобальных проблемах и вызовах современности; перспективах развития современного общества, тенденциях развития Российской Федерации;человеке как субъекте общественных отношений и сознательной деятельности; особенностях социализации личности и её этапах в современных условиях; деятельности и её структуре; сознании, самосознании и социальном поведении; познании мира; истине и её критериях; формах и методах мышления</w:t>
            </w:r>
          </w:p>
        </w:tc>
      </w:tr>
      <w:tr w:rsidR="00734391" w:rsidRPr="003736A8" w14:paraId="58644528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539F6F25" w14:textId="77777777" w:rsidR="00734391" w:rsidRPr="00851FE5" w:rsidRDefault="00734391" w:rsidP="00910493">
            <w:pPr>
              <w:spacing w:after="0" w:line="240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702" w:type="dxa"/>
            <w:tcMar>
              <w:top w:w="50" w:type="dxa"/>
              <w:left w:w="100" w:type="dxa"/>
            </w:tcMar>
            <w:vAlign w:val="center"/>
          </w:tcPr>
          <w:p w14:paraId="2677AE3E" w14:textId="77777777" w:rsidR="00734391" w:rsidRPr="00851FE5" w:rsidRDefault="00734391" w:rsidP="00910493">
            <w:pPr>
              <w:spacing w:after="0" w:line="240" w:lineRule="auto"/>
              <w:ind w:left="119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раздела «Человек в обществе»</w:t>
            </w:r>
          </w:p>
        </w:tc>
      </w:tr>
      <w:tr w:rsidR="00734391" w:rsidRPr="003736A8" w14:paraId="63C9F294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19BDF80F" w14:textId="77777777" w:rsidR="00734391" w:rsidRPr="00851FE5" w:rsidRDefault="00734391" w:rsidP="00910493">
            <w:pPr>
              <w:spacing w:after="0" w:line="240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702" w:type="dxa"/>
            <w:tcMar>
              <w:top w:w="50" w:type="dxa"/>
              <w:left w:w="100" w:type="dxa"/>
            </w:tcMar>
            <w:vAlign w:val="center"/>
          </w:tcPr>
          <w:p w14:paraId="27E219D6" w14:textId="77777777" w:rsidR="00734391" w:rsidRPr="00851FE5" w:rsidRDefault="00734391" w:rsidP="00910493">
            <w:pPr>
              <w:spacing w:after="0" w:line="240" w:lineRule="auto"/>
              <w:ind w:left="119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общество и его типы, социальный институт, общественный прогресс, деятельность, социальные интересы, глобализация, личность, социализация, истина, мышление; </w:t>
            </w:r>
          </w:p>
          <w:p w14:paraId="2805FE09" w14:textId="77777777" w:rsidR="00734391" w:rsidRPr="00851FE5" w:rsidRDefault="00734391" w:rsidP="00910493">
            <w:pPr>
              <w:spacing w:after="0" w:line="240" w:lineRule="auto"/>
              <w:ind w:left="119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различные смыслы многозначных понятий, в том числе: общество, личность, свобода;</w:t>
            </w:r>
          </w:p>
          <w:p w14:paraId="08EF6A34" w14:textId="77777777" w:rsidR="00734391" w:rsidRPr="00851FE5" w:rsidRDefault="00734391" w:rsidP="00910493">
            <w:pPr>
              <w:spacing w:after="0" w:line="240" w:lineRule="auto"/>
              <w:ind w:left="119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и типологизировать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и формы деятельности</w:t>
            </w:r>
          </w:p>
        </w:tc>
      </w:tr>
      <w:tr w:rsidR="00734391" w:rsidRPr="003736A8" w14:paraId="2589A18C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556BFF9E" w14:textId="77777777" w:rsidR="00734391" w:rsidRPr="00851FE5" w:rsidRDefault="00734391" w:rsidP="00910493">
            <w:pPr>
              <w:spacing w:after="0" w:line="240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702" w:type="dxa"/>
            <w:tcMar>
              <w:top w:w="50" w:type="dxa"/>
              <w:left w:w="100" w:type="dxa"/>
            </w:tcMar>
            <w:vAlign w:val="center"/>
          </w:tcPr>
          <w:p w14:paraId="2B3A20CC" w14:textId="77777777" w:rsidR="00734391" w:rsidRPr="00851FE5" w:rsidRDefault="00734391" w:rsidP="00910493">
            <w:pPr>
              <w:spacing w:after="0" w:line="240" w:lineRule="auto"/>
              <w:ind w:left="119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устанавливать, выявлять, объяснять и конкретизировать примерами причинно-следственные, функциональные, иерархические и другие связи подсистем и элементов общества; владеть уровнями и методами научного познания, мышления и деятельности, </w:t>
            </w: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общественного и индивидуального сознания, чувственного и рационального познания;</w:t>
            </w:r>
          </w:p>
          <w:p w14:paraId="70090820" w14:textId="77777777" w:rsidR="00734391" w:rsidRPr="00851FE5" w:rsidRDefault="00734391" w:rsidP="00910493">
            <w:pPr>
              <w:spacing w:after="0" w:line="240" w:lineRule="auto"/>
              <w:ind w:left="119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причины и последствия преобразований в жизни российского общества, противоречивого характера общественного прогресса, глобализации</w:t>
            </w:r>
          </w:p>
        </w:tc>
      </w:tr>
      <w:tr w:rsidR="00734391" w:rsidRPr="003736A8" w14:paraId="17A15729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2C073D52" w14:textId="77777777" w:rsidR="00734391" w:rsidRPr="00851FE5" w:rsidRDefault="00734391" w:rsidP="00910493">
            <w:pPr>
              <w:spacing w:after="0" w:line="240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7702" w:type="dxa"/>
            <w:tcMar>
              <w:top w:w="50" w:type="dxa"/>
              <w:left w:w="100" w:type="dxa"/>
            </w:tcMar>
            <w:vAlign w:val="center"/>
          </w:tcPr>
          <w:p w14:paraId="2CC834E1" w14:textId="77777777" w:rsidR="00734391" w:rsidRPr="00851FE5" w:rsidRDefault="00734391" w:rsidP="00910493">
            <w:pPr>
              <w:spacing w:after="0" w:line="240" w:lineRule="auto"/>
              <w:ind w:left="119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</w:t>
            </w:r>
          </w:p>
        </w:tc>
      </w:tr>
      <w:tr w:rsidR="00734391" w:rsidRPr="003736A8" w14:paraId="3ADE48B7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239974F2" w14:textId="77777777" w:rsidR="00734391" w:rsidRPr="00851FE5" w:rsidRDefault="00734391" w:rsidP="00910493">
            <w:pPr>
              <w:spacing w:after="0" w:line="240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7702" w:type="dxa"/>
            <w:tcMar>
              <w:top w:w="50" w:type="dxa"/>
              <w:left w:w="100" w:type="dxa"/>
            </w:tcMar>
            <w:vAlign w:val="center"/>
          </w:tcPr>
          <w:p w14:paraId="51283278" w14:textId="77777777" w:rsidR="00734391" w:rsidRPr="00851FE5" w:rsidRDefault="00734391" w:rsidP="00910493">
            <w:pPr>
              <w:spacing w:after="0" w:line="240" w:lineRule="auto"/>
              <w:ind w:left="119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знания, полученные при изучении раздела «Человек в обществе» для анализа социальной информации о многообразии путей и форм общественного развития, российском обществе, об угрозах и вызовах развития в </w:t>
            </w:r>
            <w:r w:rsidRPr="00851FE5"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14:paraId="0E24F52C" w14:textId="77777777" w:rsidR="00734391" w:rsidRPr="00851FE5" w:rsidRDefault="00734391" w:rsidP="00910493">
            <w:pPr>
              <w:spacing w:after="0" w:line="240" w:lineRule="auto"/>
              <w:ind w:left="119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«Человек в обществе»</w:t>
            </w:r>
          </w:p>
        </w:tc>
      </w:tr>
      <w:tr w:rsidR="00734391" w:rsidRPr="003736A8" w14:paraId="109B3FD8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7C986300" w14:textId="77777777" w:rsidR="00734391" w:rsidRPr="00851FE5" w:rsidRDefault="00734391" w:rsidP="00910493">
            <w:pPr>
              <w:spacing w:after="0" w:line="240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7702" w:type="dxa"/>
            <w:tcMar>
              <w:top w:w="50" w:type="dxa"/>
              <w:left w:w="100" w:type="dxa"/>
            </w:tcMar>
            <w:vAlign w:val="center"/>
          </w:tcPr>
          <w:p w14:paraId="7D1B04FC" w14:textId="77777777" w:rsidR="00734391" w:rsidRPr="00851FE5" w:rsidRDefault="00734391" w:rsidP="00910493">
            <w:pPr>
              <w:spacing w:after="0" w:line="240" w:lineRule="auto"/>
              <w:ind w:left="119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учебно-исследовательскую и проектную деятельность с использованием полученных знаний об обществе, о человеке, его познавательной деятельности и творческой активности, представлять её результаты в виде завершённых проектов, презентаций, творческих работ социальной и междисциплинарной направленности; подготавливать устные выступления и письменные работы (развёрнутые ответы, сочинения) по изученным темам, составлять сложный и тезисный план развёрнутых ответов; анализировать неадаптированные тексты</w:t>
            </w:r>
          </w:p>
        </w:tc>
      </w:tr>
      <w:tr w:rsidR="00734391" w:rsidRPr="003736A8" w14:paraId="327B9224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2EED0488" w14:textId="77777777" w:rsidR="00734391" w:rsidRPr="00851FE5" w:rsidRDefault="00734391" w:rsidP="00910493">
            <w:pPr>
              <w:spacing w:after="0" w:line="240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7702" w:type="dxa"/>
            <w:tcMar>
              <w:top w:w="50" w:type="dxa"/>
              <w:left w:w="100" w:type="dxa"/>
            </w:tcMar>
            <w:vAlign w:val="center"/>
          </w:tcPr>
          <w:p w14:paraId="55D39EAF" w14:textId="77777777" w:rsidR="00734391" w:rsidRPr="00851FE5" w:rsidRDefault="00734391" w:rsidP="00910493">
            <w:pPr>
              <w:spacing w:after="0" w:line="240" w:lineRule="auto"/>
              <w:ind w:left="119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раздела «Человек в обществе»</w:t>
            </w:r>
          </w:p>
        </w:tc>
      </w:tr>
      <w:tr w:rsidR="00734391" w:rsidRPr="003736A8" w14:paraId="6291B427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49A23E80" w14:textId="77777777" w:rsidR="00734391" w:rsidRPr="00851FE5" w:rsidRDefault="00734391" w:rsidP="00910493">
            <w:pPr>
              <w:spacing w:after="0" w:line="240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7702" w:type="dxa"/>
            <w:tcMar>
              <w:top w:w="50" w:type="dxa"/>
              <w:left w:w="100" w:type="dxa"/>
            </w:tcMar>
            <w:vAlign w:val="center"/>
          </w:tcPr>
          <w:p w14:paraId="7044A304" w14:textId="77777777" w:rsidR="00734391" w:rsidRPr="00851FE5" w:rsidRDefault="00734391" w:rsidP="00910493">
            <w:pPr>
              <w:spacing w:after="0" w:line="240" w:lineRule="auto"/>
              <w:ind w:left="119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Формулировать, основываясь на социальных ценностях и приобретённых знаниях о человеке в обществе, собственные суждения и аргументы по проблемам влияния социокультурных факторов на формирование личности, противоречивых последствий глобализации, соотношения свободы и необходимости в деятельности человека;</w:t>
            </w:r>
          </w:p>
          <w:p w14:paraId="142ECD96" w14:textId="77777777" w:rsidR="00734391" w:rsidRPr="00851FE5" w:rsidRDefault="00734391" w:rsidP="00910493">
            <w:pPr>
              <w:spacing w:after="0" w:line="240" w:lineRule="auto"/>
              <w:ind w:left="119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конкретизировать теоретические положения, в том числе о типах общества, многообразии путей и форм общественного развития, человеке как результате биологической и социокультурной эволюции, многообразии видов деятельности и её мотивации, этапах социализации,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734391" w:rsidRPr="003736A8" w14:paraId="10566222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0AB93302" w14:textId="77777777" w:rsidR="00734391" w:rsidRPr="00851FE5" w:rsidRDefault="00734391" w:rsidP="00910493">
            <w:pPr>
              <w:spacing w:after="0" w:line="240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7702" w:type="dxa"/>
            <w:tcMar>
              <w:top w:w="50" w:type="dxa"/>
              <w:left w:w="100" w:type="dxa"/>
            </w:tcMar>
            <w:vAlign w:val="center"/>
          </w:tcPr>
          <w:p w14:paraId="7DE68A59" w14:textId="77777777" w:rsidR="00734391" w:rsidRPr="00851FE5" w:rsidRDefault="00734391" w:rsidP="00910493">
            <w:pPr>
              <w:spacing w:after="0" w:line="240" w:lineRule="auto"/>
              <w:ind w:left="119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социальную информацию по проблемам развития современного общества, общественного и индивидуального сознания, потребностей и интересов личности, научного познания в социально-гуманитарных науках,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</w:t>
            </w:r>
          </w:p>
        </w:tc>
      </w:tr>
      <w:tr w:rsidR="00734391" w:rsidRPr="003736A8" w14:paraId="20D1F1A7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5CFF781C" w14:textId="77777777" w:rsidR="00734391" w:rsidRPr="00851FE5" w:rsidRDefault="00734391" w:rsidP="00910493">
            <w:pPr>
              <w:spacing w:after="0" w:line="240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7702" w:type="dxa"/>
            <w:tcMar>
              <w:top w:w="50" w:type="dxa"/>
              <w:left w:w="100" w:type="dxa"/>
            </w:tcMar>
            <w:vAlign w:val="center"/>
          </w:tcPr>
          <w:p w14:paraId="4FAFA822" w14:textId="77777777" w:rsidR="00734391" w:rsidRPr="00851FE5" w:rsidRDefault="00734391" w:rsidP="00910493">
            <w:pPr>
              <w:spacing w:after="0" w:line="240" w:lineRule="auto"/>
              <w:ind w:left="119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</w:t>
            </w:r>
          </w:p>
        </w:tc>
      </w:tr>
      <w:tr w:rsidR="00734391" w:rsidRPr="00851FE5" w14:paraId="1024AF72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31304A38" w14:textId="77777777" w:rsidR="00734391" w:rsidRPr="00851FE5" w:rsidRDefault="00734391" w:rsidP="00910493">
            <w:pPr>
              <w:spacing w:after="0" w:line="240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702" w:type="dxa"/>
            <w:tcMar>
              <w:top w:w="50" w:type="dxa"/>
              <w:left w:w="100" w:type="dxa"/>
            </w:tcMar>
            <w:vAlign w:val="center"/>
          </w:tcPr>
          <w:p w14:paraId="249C02D0" w14:textId="77777777" w:rsidR="00734391" w:rsidRPr="00851FE5" w:rsidRDefault="00734391" w:rsidP="00910493">
            <w:pPr>
              <w:spacing w:after="0" w:line="240" w:lineRule="auto"/>
              <w:ind w:left="119"/>
              <w:jc w:val="both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Духовная культура</w:t>
            </w:r>
          </w:p>
        </w:tc>
      </w:tr>
      <w:tr w:rsidR="00734391" w:rsidRPr="003736A8" w14:paraId="33D3B56C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6A6B5FA2" w14:textId="77777777" w:rsidR="00734391" w:rsidRPr="00851FE5" w:rsidRDefault="00734391" w:rsidP="00910493">
            <w:pPr>
              <w:spacing w:after="0" w:line="240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702" w:type="dxa"/>
            <w:tcMar>
              <w:top w:w="50" w:type="dxa"/>
              <w:left w:w="100" w:type="dxa"/>
            </w:tcMar>
            <w:vAlign w:val="center"/>
          </w:tcPr>
          <w:p w14:paraId="3440C509" w14:textId="77777777" w:rsidR="00734391" w:rsidRPr="00851FE5" w:rsidRDefault="00734391" w:rsidP="00910493">
            <w:pPr>
              <w:spacing w:after="0" w:line="240" w:lineRule="auto"/>
              <w:ind w:left="119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знаниями об историческом и этническом многообразии культур, связи духовной и материальной культуры, особенностях профессиональной деятельности в области науки и культуры</w:t>
            </w:r>
          </w:p>
        </w:tc>
      </w:tr>
      <w:tr w:rsidR="00734391" w:rsidRPr="003736A8" w14:paraId="372C8868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5BE3D131" w14:textId="77777777" w:rsidR="00734391" w:rsidRPr="00851FE5" w:rsidRDefault="00734391" w:rsidP="00910493">
            <w:pPr>
              <w:spacing w:after="0" w:line="240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702" w:type="dxa"/>
            <w:tcMar>
              <w:top w:w="50" w:type="dxa"/>
              <w:left w:w="100" w:type="dxa"/>
            </w:tcMar>
            <w:vAlign w:val="center"/>
          </w:tcPr>
          <w:p w14:paraId="4DDD204A" w14:textId="77777777" w:rsidR="00734391" w:rsidRPr="00851FE5" w:rsidRDefault="00734391" w:rsidP="00910493">
            <w:pPr>
              <w:spacing w:after="0" w:line="240" w:lineRule="auto"/>
              <w:ind w:left="119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государства, на примерах раздела «Духовная культура»</w:t>
            </w:r>
          </w:p>
        </w:tc>
      </w:tr>
      <w:tr w:rsidR="00734391" w:rsidRPr="003736A8" w14:paraId="1E4CC9A9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4279C93C" w14:textId="77777777" w:rsidR="00734391" w:rsidRPr="00851FE5" w:rsidRDefault="00734391" w:rsidP="00910493">
            <w:pPr>
              <w:spacing w:after="0" w:line="240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702" w:type="dxa"/>
            <w:tcMar>
              <w:top w:w="50" w:type="dxa"/>
              <w:left w:w="100" w:type="dxa"/>
            </w:tcMar>
            <w:vAlign w:val="center"/>
          </w:tcPr>
          <w:p w14:paraId="5529D943" w14:textId="77777777" w:rsidR="00734391" w:rsidRPr="00851FE5" w:rsidRDefault="00734391" w:rsidP="00910493">
            <w:pPr>
              <w:spacing w:after="0" w:line="240" w:lineRule="auto"/>
              <w:ind w:left="119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духовная культура, духовные ценности, народная культура, массовая культура, элитарная культура, ценности и идеалы; образование, наука, искусство, религия, мораль, мировоззрение;</w:t>
            </w:r>
          </w:p>
          <w:p w14:paraId="4180D0B5" w14:textId="77777777" w:rsidR="00734391" w:rsidRPr="00851FE5" w:rsidRDefault="00734391" w:rsidP="00910493">
            <w:pPr>
              <w:spacing w:after="0" w:line="240" w:lineRule="auto"/>
              <w:ind w:left="119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различные смыслы многозначных понятий, в том числе: культура;</w:t>
            </w:r>
          </w:p>
          <w:p w14:paraId="05D382C7" w14:textId="77777777" w:rsidR="00734391" w:rsidRPr="00851FE5" w:rsidRDefault="00734391" w:rsidP="00910493">
            <w:pPr>
              <w:spacing w:after="0" w:line="240" w:lineRule="auto"/>
              <w:ind w:left="119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классифицировать и типологизировать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</w:t>
            </w: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числе: виды знания, науки, религий; виды и уровни образования в Российской Федерации</w:t>
            </w:r>
          </w:p>
        </w:tc>
      </w:tr>
      <w:tr w:rsidR="00734391" w:rsidRPr="003736A8" w14:paraId="7C34453D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02E1292C" w14:textId="77777777" w:rsidR="00734391" w:rsidRPr="00851FE5" w:rsidRDefault="00734391" w:rsidP="00910493">
            <w:pPr>
              <w:spacing w:after="0" w:line="240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7702" w:type="dxa"/>
            <w:tcMar>
              <w:top w:w="50" w:type="dxa"/>
              <w:left w:w="100" w:type="dxa"/>
            </w:tcMar>
            <w:vAlign w:val="center"/>
          </w:tcPr>
          <w:p w14:paraId="12F5291F" w14:textId="77777777" w:rsidR="00734391" w:rsidRPr="00851FE5" w:rsidRDefault="00734391" w:rsidP="00910493">
            <w:pPr>
              <w:spacing w:after="0" w:line="240" w:lineRule="auto"/>
              <w:ind w:left="119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Уметь устанавливать, выявлять, объяснять и конкретизировать примерами причинно-следственные, функциональные, иерархические и другие связи подсистем и элементов общества, материальной и духовной культуры, массовой и элитарной культуры;</w:t>
            </w:r>
          </w:p>
          <w:p w14:paraId="62373D37" w14:textId="77777777" w:rsidR="00734391" w:rsidRPr="00851FE5" w:rsidRDefault="00734391" w:rsidP="00910493">
            <w:pPr>
              <w:spacing w:after="0" w:line="240" w:lineRule="auto"/>
              <w:ind w:left="119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причины и последствия преобразований в духовной сфере жизни российского общества, культурного многообразия современного общества, возрастания роли науки в современном обществе; 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734391" w:rsidRPr="003736A8" w14:paraId="1D85EB9D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7C512254" w14:textId="77777777" w:rsidR="00734391" w:rsidRPr="00851FE5" w:rsidRDefault="00734391" w:rsidP="00910493">
            <w:pPr>
              <w:spacing w:after="0" w:line="240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702" w:type="dxa"/>
            <w:tcMar>
              <w:top w:w="50" w:type="dxa"/>
              <w:left w:w="100" w:type="dxa"/>
            </w:tcMar>
            <w:vAlign w:val="center"/>
          </w:tcPr>
          <w:p w14:paraId="4F9EE361" w14:textId="77777777" w:rsidR="00734391" w:rsidRPr="00851FE5" w:rsidRDefault="00734391" w:rsidP="00910493">
            <w:pPr>
              <w:spacing w:after="0" w:line="240" w:lineRule="auto"/>
              <w:ind w:left="119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</w:t>
            </w:r>
          </w:p>
        </w:tc>
      </w:tr>
      <w:tr w:rsidR="00734391" w:rsidRPr="003736A8" w14:paraId="50DE415F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35ACA4AD" w14:textId="77777777" w:rsidR="00734391" w:rsidRPr="00851FE5" w:rsidRDefault="00734391" w:rsidP="00910493">
            <w:pPr>
              <w:spacing w:after="0" w:line="240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7702" w:type="dxa"/>
            <w:tcMar>
              <w:top w:w="50" w:type="dxa"/>
              <w:left w:w="100" w:type="dxa"/>
            </w:tcMar>
            <w:vAlign w:val="center"/>
          </w:tcPr>
          <w:p w14:paraId="3B3654FE" w14:textId="77777777" w:rsidR="00734391" w:rsidRPr="00851FE5" w:rsidRDefault="00734391" w:rsidP="00910493">
            <w:pPr>
              <w:spacing w:after="0" w:line="240" w:lineRule="auto"/>
              <w:ind w:left="119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знания, полученные при изучении раздела «Духовная культура» для анализа социальной информации о развитии духовной культуры,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14:paraId="2E676D71" w14:textId="77777777" w:rsidR="00734391" w:rsidRPr="00851FE5" w:rsidRDefault="00734391" w:rsidP="00910493">
            <w:pPr>
              <w:spacing w:after="0" w:line="240" w:lineRule="auto"/>
              <w:ind w:left="119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«Духовная культура»</w:t>
            </w:r>
          </w:p>
        </w:tc>
      </w:tr>
      <w:tr w:rsidR="00734391" w:rsidRPr="003736A8" w14:paraId="6E8B4D20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797EB1A0" w14:textId="77777777" w:rsidR="00734391" w:rsidRPr="00851FE5" w:rsidRDefault="00734391" w:rsidP="00910493">
            <w:pPr>
              <w:spacing w:after="0" w:line="240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7702" w:type="dxa"/>
            <w:tcMar>
              <w:top w:w="50" w:type="dxa"/>
              <w:left w:w="100" w:type="dxa"/>
            </w:tcMar>
            <w:vAlign w:val="center"/>
          </w:tcPr>
          <w:p w14:paraId="0C713858" w14:textId="77777777" w:rsidR="00734391" w:rsidRPr="00851FE5" w:rsidRDefault="00734391" w:rsidP="00910493">
            <w:pPr>
              <w:spacing w:after="0" w:line="240" w:lineRule="auto"/>
              <w:ind w:left="119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учебно-исследовательскую и проектную деятельность с использованием полученных знаний об обществе, о его духовной культуре, представлять её результаты в виде завершённых проектов, презентаций, творческих работ социальной и междисциплинарной направленности; готовить устные выступления и письменные работы (развёрнутые ответы, сочинения) по изученным темам, составлять сложный и тезисный план развёрнутых ответов; анализировать неадаптированные тексты</w:t>
            </w:r>
          </w:p>
        </w:tc>
      </w:tr>
      <w:tr w:rsidR="00734391" w:rsidRPr="003736A8" w14:paraId="26AC247F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711AB790" w14:textId="77777777" w:rsidR="00734391" w:rsidRPr="00851FE5" w:rsidRDefault="00734391" w:rsidP="00910493">
            <w:pPr>
              <w:spacing w:after="0" w:line="240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7702" w:type="dxa"/>
            <w:tcMar>
              <w:top w:w="50" w:type="dxa"/>
              <w:left w:w="100" w:type="dxa"/>
            </w:tcMar>
            <w:vAlign w:val="center"/>
          </w:tcPr>
          <w:p w14:paraId="290101BB" w14:textId="77777777" w:rsidR="00734391" w:rsidRPr="00851FE5" w:rsidRDefault="00734391" w:rsidP="00910493">
            <w:pPr>
              <w:spacing w:after="0" w:line="240" w:lineRule="auto"/>
              <w:ind w:left="119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раздела «Духовная культура»</w:t>
            </w:r>
          </w:p>
        </w:tc>
      </w:tr>
      <w:tr w:rsidR="00734391" w:rsidRPr="003736A8" w14:paraId="279502CB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3500F381" w14:textId="77777777" w:rsidR="00734391" w:rsidRPr="00851FE5" w:rsidRDefault="00734391" w:rsidP="00910493">
            <w:pPr>
              <w:spacing w:after="0" w:line="240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7702" w:type="dxa"/>
            <w:tcMar>
              <w:top w:w="50" w:type="dxa"/>
              <w:left w:w="100" w:type="dxa"/>
            </w:tcMar>
            <w:vAlign w:val="center"/>
          </w:tcPr>
          <w:p w14:paraId="008A6DC4" w14:textId="77777777" w:rsidR="00734391" w:rsidRPr="00851FE5" w:rsidRDefault="00734391" w:rsidP="00910493">
            <w:pPr>
              <w:spacing w:after="0" w:line="240" w:lineRule="auto"/>
              <w:ind w:left="119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Формулировать, основываясь на социальных ценностях и приобретённых знаниях о духовной культуре, собственные суждения и </w:t>
            </w: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аргументы по проблемам значения культурных ценностей и норм в жизни общества, в духовном развитии личности;</w:t>
            </w:r>
          </w:p>
          <w:p w14:paraId="59A199C5" w14:textId="77777777" w:rsidR="00734391" w:rsidRPr="00851FE5" w:rsidRDefault="00734391" w:rsidP="00910493">
            <w:pPr>
              <w:spacing w:after="0" w:line="240" w:lineRule="auto"/>
              <w:ind w:left="119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конкретизировать теоретические положения, в том числе об особенностях научного познания в социально-гуманитарных науках, духовных ценностях, субкультуре и контркультуре, диалоге культур, категориях морали, возможностях самовоспитания, особенностях образования и науки в современном обществе, свободе совести, значении поддержания межконфессионального мира в Российской Федерации, многообразии функций искусства, достижениях современного российского искусства,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734391" w:rsidRPr="003736A8" w14:paraId="2E10B1D6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1A98FE17" w14:textId="77777777" w:rsidR="00734391" w:rsidRPr="00851FE5" w:rsidRDefault="00734391" w:rsidP="00910493">
            <w:pPr>
              <w:spacing w:after="0" w:line="240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7702" w:type="dxa"/>
            <w:tcMar>
              <w:top w:w="50" w:type="dxa"/>
              <w:left w:w="100" w:type="dxa"/>
            </w:tcMar>
            <w:vAlign w:val="center"/>
          </w:tcPr>
          <w:p w14:paraId="7A5871BF" w14:textId="77777777" w:rsidR="00734391" w:rsidRPr="00851FE5" w:rsidRDefault="00734391" w:rsidP="00910493">
            <w:pPr>
              <w:spacing w:after="0" w:line="240" w:lineRule="auto"/>
              <w:ind w:left="119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социальную информацию по проблемам научного познания в социально-гуманитарных науках, духовной культуры,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</w:t>
            </w:r>
          </w:p>
        </w:tc>
      </w:tr>
      <w:tr w:rsidR="00734391" w:rsidRPr="003736A8" w14:paraId="6CEFEAA2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5183258C" w14:textId="77777777" w:rsidR="00734391" w:rsidRPr="00851FE5" w:rsidRDefault="00734391" w:rsidP="00910493">
            <w:pPr>
              <w:spacing w:after="0" w:line="240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7702" w:type="dxa"/>
            <w:tcMar>
              <w:top w:w="50" w:type="dxa"/>
              <w:left w:w="100" w:type="dxa"/>
            </w:tcMar>
            <w:vAlign w:val="center"/>
          </w:tcPr>
          <w:p w14:paraId="2F445EA7" w14:textId="77777777" w:rsidR="00734391" w:rsidRPr="00851FE5" w:rsidRDefault="00734391" w:rsidP="00910493">
            <w:pPr>
              <w:spacing w:after="0" w:line="240" w:lineRule="auto"/>
              <w:ind w:left="119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</w:t>
            </w:r>
          </w:p>
        </w:tc>
      </w:tr>
      <w:tr w:rsidR="00734391" w:rsidRPr="00851FE5" w14:paraId="263A2074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4B092B02" w14:textId="77777777" w:rsidR="00734391" w:rsidRPr="00851FE5" w:rsidRDefault="00734391" w:rsidP="00910493">
            <w:pPr>
              <w:spacing w:after="0" w:line="240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702" w:type="dxa"/>
            <w:tcMar>
              <w:top w:w="50" w:type="dxa"/>
              <w:left w:w="100" w:type="dxa"/>
            </w:tcMar>
            <w:vAlign w:val="center"/>
          </w:tcPr>
          <w:p w14:paraId="39C3C3C5" w14:textId="77777777" w:rsidR="00734391" w:rsidRPr="00851FE5" w:rsidRDefault="00734391" w:rsidP="00910493">
            <w:pPr>
              <w:spacing w:after="0" w:line="240" w:lineRule="auto"/>
              <w:ind w:left="119"/>
              <w:jc w:val="both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</w:tr>
      <w:tr w:rsidR="00734391" w:rsidRPr="003736A8" w14:paraId="0131C03A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1EFBCB59" w14:textId="77777777" w:rsidR="00734391" w:rsidRPr="00851FE5" w:rsidRDefault="00734391" w:rsidP="00910493">
            <w:pPr>
              <w:spacing w:after="0" w:line="240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702" w:type="dxa"/>
            <w:tcMar>
              <w:top w:w="50" w:type="dxa"/>
              <w:left w:w="100" w:type="dxa"/>
            </w:tcMar>
            <w:vAlign w:val="center"/>
          </w:tcPr>
          <w:p w14:paraId="3CB4DA91" w14:textId="77777777" w:rsidR="00734391" w:rsidRPr="00851FE5" w:rsidRDefault="00734391" w:rsidP="00910493">
            <w:pPr>
              <w:spacing w:after="0" w:line="240" w:lineRule="auto"/>
              <w:ind w:left="119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знаниями об экономике как науке и хозяйстве; роли государства в экономике, в том числе государственной политике поддержки малого бизнеса и предпринимательства, конкуренции и импортозамещения; особенностях рыночных отношений в современной экономике; роли государственного бюджета в реализации полномочий органов государственной власти, механизмах принятия бюджетных решений; особенностях профессиональной деятельности в экономической и финансовой сферах</w:t>
            </w:r>
          </w:p>
        </w:tc>
      </w:tr>
      <w:tr w:rsidR="00734391" w:rsidRPr="003736A8" w14:paraId="78FEF6C2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6CA8127C" w14:textId="77777777" w:rsidR="00734391" w:rsidRPr="00851FE5" w:rsidRDefault="00734391" w:rsidP="00910493">
            <w:pPr>
              <w:spacing w:after="0" w:line="240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702" w:type="dxa"/>
            <w:tcMar>
              <w:top w:w="50" w:type="dxa"/>
              <w:left w:w="100" w:type="dxa"/>
            </w:tcMar>
            <w:vAlign w:val="center"/>
          </w:tcPr>
          <w:p w14:paraId="06DA1FB4" w14:textId="77777777" w:rsidR="00734391" w:rsidRPr="00851FE5" w:rsidRDefault="00734391" w:rsidP="00910493">
            <w:pPr>
              <w:spacing w:after="0" w:line="240" w:lineRule="auto"/>
              <w:ind w:left="119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государства, на примерах раздела «Экономическая жизнь общества»</w:t>
            </w:r>
          </w:p>
        </w:tc>
      </w:tr>
      <w:tr w:rsidR="00734391" w:rsidRPr="003736A8" w14:paraId="0BC97912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684D5D6C" w14:textId="77777777" w:rsidR="00734391" w:rsidRPr="00851FE5" w:rsidRDefault="00734391" w:rsidP="00910493">
            <w:pPr>
              <w:spacing w:after="0" w:line="240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702" w:type="dxa"/>
            <w:tcMar>
              <w:top w:w="50" w:type="dxa"/>
              <w:left w:w="100" w:type="dxa"/>
            </w:tcMar>
            <w:vAlign w:val="center"/>
          </w:tcPr>
          <w:p w14:paraId="7B05D644" w14:textId="77777777" w:rsidR="00734391" w:rsidRPr="00851FE5" w:rsidRDefault="00734391" w:rsidP="00910493">
            <w:pPr>
              <w:spacing w:after="0" w:line="240" w:lineRule="auto"/>
              <w:ind w:left="119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</w:t>
            </w: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Федерации, при изложении собственных суждений и построении устных и письменных высказываний, включая понятия: экономическая система, экономический рост, экономический цикл, ограниченность ресурсов, общественные блага, валовой внутренний продукт, факторы долгосрочного экономического роста, механизмы государственного регулирования экономики, международное разделение труда;</w:t>
            </w:r>
          </w:p>
          <w:p w14:paraId="29F9ED55" w14:textId="77777777" w:rsidR="00734391" w:rsidRPr="00851FE5" w:rsidRDefault="00734391" w:rsidP="00910493">
            <w:pPr>
              <w:spacing w:after="0" w:line="240" w:lineRule="auto"/>
              <w:ind w:left="119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различные смыслы многозначных понятий, в том числе: экономика, собственность; </w:t>
            </w:r>
          </w:p>
          <w:p w14:paraId="7412AED1" w14:textId="77777777" w:rsidR="00734391" w:rsidRPr="00851FE5" w:rsidRDefault="00734391" w:rsidP="00910493">
            <w:pPr>
              <w:spacing w:after="0" w:line="240" w:lineRule="auto"/>
              <w:ind w:left="119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и типологизировать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налоговых систем, издержек производства, безработицы, финансовых услуг, типы и виды рыночных структур, факторы производства, источники финансирования предприятий</w:t>
            </w:r>
          </w:p>
        </w:tc>
      </w:tr>
      <w:tr w:rsidR="00734391" w:rsidRPr="003736A8" w14:paraId="634C6999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4B3665CE" w14:textId="77777777" w:rsidR="00734391" w:rsidRPr="00851FE5" w:rsidRDefault="00734391" w:rsidP="00910493">
            <w:pPr>
              <w:spacing w:after="0" w:line="240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7702" w:type="dxa"/>
            <w:tcMar>
              <w:top w:w="50" w:type="dxa"/>
              <w:left w:w="100" w:type="dxa"/>
            </w:tcMar>
            <w:vAlign w:val="center"/>
          </w:tcPr>
          <w:p w14:paraId="00EC6782" w14:textId="77777777" w:rsidR="00734391" w:rsidRPr="00851FE5" w:rsidRDefault="00734391" w:rsidP="00910493">
            <w:pPr>
              <w:spacing w:after="0" w:line="240" w:lineRule="auto"/>
              <w:ind w:left="119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Уметь устанавливать, выявлять, объяснять и конкретизировать примерами причинно-следственные, функциональные, иерархические и другие связи экономической деятельности и проблем устойчивого развития, макроэкономических показателей и качества жизни, спроса и предложения;</w:t>
            </w:r>
          </w:p>
          <w:p w14:paraId="084B8746" w14:textId="77777777" w:rsidR="00734391" w:rsidRPr="00851FE5" w:rsidRDefault="00734391" w:rsidP="00910493">
            <w:pPr>
              <w:spacing w:after="0" w:line="240" w:lineRule="auto"/>
              <w:ind w:left="119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причины и последствия преобразований в экономической сфере жизни российского общества, инфляции, безработицы; экономические функции государства, Центрального банка Российской Федерации, налоговой системы Российской Федерации, предпринимательства;</w:t>
            </w:r>
          </w:p>
          <w:p w14:paraId="54913FE0" w14:textId="77777777" w:rsidR="00734391" w:rsidRPr="00851FE5" w:rsidRDefault="00734391" w:rsidP="00910493">
            <w:pPr>
              <w:spacing w:after="0" w:line="240" w:lineRule="auto"/>
              <w:ind w:left="119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734391" w:rsidRPr="003736A8" w14:paraId="1BB271BC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057C066D" w14:textId="77777777" w:rsidR="00734391" w:rsidRPr="00851FE5" w:rsidRDefault="00734391" w:rsidP="00910493">
            <w:pPr>
              <w:spacing w:after="0" w:line="240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7702" w:type="dxa"/>
            <w:tcMar>
              <w:top w:w="50" w:type="dxa"/>
              <w:left w:w="100" w:type="dxa"/>
            </w:tcMar>
            <w:vAlign w:val="center"/>
          </w:tcPr>
          <w:p w14:paraId="020F3009" w14:textId="77777777" w:rsidR="00734391" w:rsidRPr="00851FE5" w:rsidRDefault="00734391" w:rsidP="00910493">
            <w:pPr>
              <w:spacing w:after="0" w:line="240" w:lineRule="auto"/>
              <w:ind w:left="119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</w:t>
            </w:r>
          </w:p>
        </w:tc>
      </w:tr>
      <w:tr w:rsidR="00734391" w:rsidRPr="003736A8" w14:paraId="5CB250D2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27C1F013" w14:textId="77777777" w:rsidR="00734391" w:rsidRPr="00851FE5" w:rsidRDefault="00734391" w:rsidP="00910493">
            <w:pPr>
              <w:spacing w:after="0" w:line="240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7702" w:type="dxa"/>
            <w:tcMar>
              <w:top w:w="50" w:type="dxa"/>
              <w:left w:w="100" w:type="dxa"/>
            </w:tcMar>
            <w:vAlign w:val="center"/>
          </w:tcPr>
          <w:p w14:paraId="5623CAEA" w14:textId="77777777" w:rsidR="00734391" w:rsidRPr="00851FE5" w:rsidRDefault="00734391" w:rsidP="00910493">
            <w:pPr>
              <w:spacing w:after="0" w:line="240" w:lineRule="auto"/>
              <w:ind w:left="119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Применять знания, полученные при изучении раздела «Экономическая жизнь общества», для анализа социальной информации о проблемах и современных тенденциях, направлениях и механизмах экономического развития,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14:paraId="362C4DD2" w14:textId="77777777" w:rsidR="00734391" w:rsidRPr="00851FE5" w:rsidRDefault="00734391" w:rsidP="00910493">
            <w:pPr>
              <w:spacing w:after="0" w:line="240" w:lineRule="auto"/>
              <w:ind w:left="119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«Экономическая жизнь общества»</w:t>
            </w:r>
          </w:p>
        </w:tc>
      </w:tr>
      <w:tr w:rsidR="00734391" w:rsidRPr="003736A8" w14:paraId="63354AA7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3FD378D5" w14:textId="77777777" w:rsidR="00734391" w:rsidRPr="00851FE5" w:rsidRDefault="00734391" w:rsidP="00910493">
            <w:pPr>
              <w:spacing w:after="0" w:line="240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7702" w:type="dxa"/>
            <w:tcMar>
              <w:top w:w="50" w:type="dxa"/>
              <w:left w:w="100" w:type="dxa"/>
            </w:tcMar>
            <w:vAlign w:val="center"/>
          </w:tcPr>
          <w:p w14:paraId="2ECF567A" w14:textId="77777777" w:rsidR="00734391" w:rsidRPr="00851FE5" w:rsidRDefault="00734391" w:rsidP="00910493">
            <w:pPr>
              <w:spacing w:after="0" w:line="240" w:lineRule="auto"/>
              <w:ind w:left="119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учебно-исследовательскую и проектную деятельность с использованием полученных знаний об экономической жизни </w:t>
            </w: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общества, представлять её результаты в виде завершённых проектов, презентаций, творческих работ социальной и междисциплинарной направленности; подготавливать устные выступления и письменные работы (развёрнутые ответы, сочинения) по изученным темам, составлять сложный и тезисный план развёрнутых ответов; анализировать неадаптированные тексты</w:t>
            </w:r>
          </w:p>
        </w:tc>
      </w:tr>
      <w:tr w:rsidR="00734391" w:rsidRPr="003736A8" w14:paraId="74953A34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0E7DDBB0" w14:textId="77777777" w:rsidR="00734391" w:rsidRPr="00851FE5" w:rsidRDefault="00734391" w:rsidP="00910493">
            <w:pPr>
              <w:spacing w:after="0" w:line="240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7702" w:type="dxa"/>
            <w:tcMar>
              <w:top w:w="50" w:type="dxa"/>
              <w:left w:w="100" w:type="dxa"/>
            </w:tcMar>
            <w:vAlign w:val="center"/>
          </w:tcPr>
          <w:p w14:paraId="0D619B73" w14:textId="77777777" w:rsidR="00734391" w:rsidRPr="00851FE5" w:rsidRDefault="00734391" w:rsidP="00910493">
            <w:pPr>
              <w:spacing w:after="0" w:line="240" w:lineRule="auto"/>
              <w:ind w:left="119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раздела «Экономическая жизнь общества»</w:t>
            </w:r>
          </w:p>
        </w:tc>
      </w:tr>
      <w:tr w:rsidR="00734391" w:rsidRPr="003736A8" w14:paraId="74EADAD7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1BE6DC45" w14:textId="77777777" w:rsidR="00734391" w:rsidRPr="00851FE5" w:rsidRDefault="00734391" w:rsidP="00910493">
            <w:pPr>
              <w:spacing w:after="0" w:line="240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7702" w:type="dxa"/>
            <w:tcMar>
              <w:top w:w="50" w:type="dxa"/>
              <w:left w:w="100" w:type="dxa"/>
            </w:tcMar>
            <w:vAlign w:val="center"/>
          </w:tcPr>
          <w:p w14:paraId="029D14D1" w14:textId="77777777" w:rsidR="00734391" w:rsidRPr="00851FE5" w:rsidRDefault="00734391" w:rsidP="00910493">
            <w:pPr>
              <w:spacing w:after="0" w:line="240" w:lineRule="auto"/>
              <w:ind w:left="119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Формулировать, основываясь на социальных ценностях и приобретённых знаниях об экономической жизни общества, собственные суждения и аргументы по проблемам роли государства в экономике, путей достижения экономического роста, взаимосвязи экономической свободы и социальной ответственности;</w:t>
            </w:r>
          </w:p>
          <w:p w14:paraId="5F344FEB" w14:textId="77777777" w:rsidR="00734391" w:rsidRPr="00851FE5" w:rsidRDefault="00734391" w:rsidP="00910493">
            <w:pPr>
              <w:spacing w:after="0" w:line="240" w:lineRule="auto"/>
              <w:ind w:left="119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конкретизировать теоретические положения, в том числе об использовании мер государственной поддержки малого и среднего предпринимательства в Российской Федерации, выборе способов рационального экономического поведения людей, особенностях труда молодёжи в условиях конкуренции на рынке труда,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734391" w:rsidRPr="003736A8" w14:paraId="6B09BA44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70DA4D3C" w14:textId="77777777" w:rsidR="00734391" w:rsidRPr="00851FE5" w:rsidRDefault="00734391" w:rsidP="00910493">
            <w:pPr>
              <w:spacing w:after="0" w:line="240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7702" w:type="dxa"/>
            <w:tcMar>
              <w:top w:w="50" w:type="dxa"/>
              <w:left w:w="100" w:type="dxa"/>
            </w:tcMar>
            <w:vAlign w:val="center"/>
          </w:tcPr>
          <w:p w14:paraId="01D1DCA1" w14:textId="77777777" w:rsidR="00734391" w:rsidRPr="00851FE5" w:rsidRDefault="00734391" w:rsidP="00910493">
            <w:pPr>
              <w:spacing w:after="0" w:line="240" w:lineRule="auto"/>
              <w:ind w:left="119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 финансах и бюджетном регулировании при пользовании финансовыми услугами и инструментами, в том числе находить,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учётом основных способов снижения рисков и правил личной финансовой безопасности</w:t>
            </w:r>
          </w:p>
        </w:tc>
      </w:tr>
      <w:tr w:rsidR="00734391" w:rsidRPr="003736A8" w14:paraId="60B97C41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6F3BC23B" w14:textId="77777777" w:rsidR="00734391" w:rsidRPr="00851FE5" w:rsidRDefault="00734391" w:rsidP="00910493">
            <w:pPr>
              <w:spacing w:after="0" w:line="240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7702" w:type="dxa"/>
            <w:tcMar>
              <w:top w:w="50" w:type="dxa"/>
              <w:left w:w="100" w:type="dxa"/>
            </w:tcMar>
            <w:vAlign w:val="center"/>
          </w:tcPr>
          <w:p w14:paraId="62974831" w14:textId="77777777" w:rsidR="00734391" w:rsidRPr="00851FE5" w:rsidRDefault="00734391" w:rsidP="00910493">
            <w:pPr>
              <w:spacing w:after="0" w:line="240" w:lineRule="auto"/>
              <w:ind w:left="119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социальную информацию по проблемам экономической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</w:t>
            </w:r>
          </w:p>
        </w:tc>
      </w:tr>
      <w:tr w:rsidR="00734391" w:rsidRPr="003736A8" w14:paraId="0DB8D97C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46E0BE80" w14:textId="77777777" w:rsidR="00734391" w:rsidRPr="00851FE5" w:rsidRDefault="00734391" w:rsidP="00910493">
            <w:pPr>
              <w:spacing w:after="0" w:line="240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7702" w:type="dxa"/>
            <w:tcMar>
              <w:top w:w="50" w:type="dxa"/>
              <w:left w:w="100" w:type="dxa"/>
            </w:tcMar>
            <w:vAlign w:val="center"/>
          </w:tcPr>
          <w:p w14:paraId="36F91C20" w14:textId="77777777" w:rsidR="00734391" w:rsidRPr="00851FE5" w:rsidRDefault="00734391" w:rsidP="00910493">
            <w:pPr>
              <w:spacing w:after="0" w:line="240" w:lineRule="auto"/>
              <w:ind w:left="119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</w:t>
            </w:r>
          </w:p>
        </w:tc>
      </w:tr>
    </w:tbl>
    <w:p w14:paraId="077C2611" w14:textId="77777777" w:rsidR="00734391" w:rsidRPr="00497F62" w:rsidRDefault="00734391">
      <w:pPr>
        <w:spacing w:after="0"/>
        <w:ind w:left="120"/>
        <w:rPr>
          <w:lang w:val="ru-RU"/>
        </w:rPr>
      </w:pPr>
    </w:p>
    <w:p w14:paraId="40CD209C" w14:textId="77777777" w:rsidR="00734391" w:rsidRDefault="0073439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p w14:paraId="1868D0A0" w14:textId="77777777" w:rsidR="00734391" w:rsidRDefault="00734391">
      <w:pPr>
        <w:spacing w:after="0"/>
        <w:ind w:left="120"/>
      </w:pPr>
    </w:p>
    <w:tbl>
      <w:tblPr>
        <w:tblW w:w="9800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88"/>
        <w:gridCol w:w="7712"/>
      </w:tblGrid>
      <w:tr w:rsidR="00734391" w:rsidRPr="003736A8" w14:paraId="458F7D65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08183656" w14:textId="77777777" w:rsidR="00734391" w:rsidRPr="00851FE5" w:rsidRDefault="00734391">
            <w:pPr>
              <w:spacing w:after="0"/>
              <w:ind w:left="243"/>
            </w:pPr>
            <w:r w:rsidRPr="00851FE5"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712" w:type="dxa"/>
            <w:tcMar>
              <w:top w:w="50" w:type="dxa"/>
              <w:left w:w="100" w:type="dxa"/>
            </w:tcMar>
            <w:vAlign w:val="center"/>
          </w:tcPr>
          <w:p w14:paraId="23E93B2A" w14:textId="77777777" w:rsidR="00734391" w:rsidRPr="00851FE5" w:rsidRDefault="00734391">
            <w:pPr>
              <w:spacing w:after="0"/>
              <w:ind w:left="243"/>
              <w:rPr>
                <w:lang w:val="ru-RU"/>
              </w:rPr>
            </w:pPr>
            <w:r w:rsidRPr="00851F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734391" w:rsidRPr="00851FE5" w14:paraId="32F6BAA7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2CCA5BF1" w14:textId="77777777" w:rsidR="00734391" w:rsidRPr="00851FE5" w:rsidRDefault="00734391">
            <w:pPr>
              <w:spacing w:after="0" w:line="312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712" w:type="dxa"/>
            <w:tcMar>
              <w:top w:w="50" w:type="dxa"/>
              <w:left w:w="100" w:type="dxa"/>
            </w:tcMar>
            <w:vAlign w:val="center"/>
          </w:tcPr>
          <w:p w14:paraId="6A35F4A1" w14:textId="77777777" w:rsidR="00734391" w:rsidRPr="00851FE5" w:rsidRDefault="00734391">
            <w:pPr>
              <w:spacing w:after="0" w:line="312" w:lineRule="auto"/>
              <w:ind w:left="336"/>
              <w:jc w:val="both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Социальная сфера</w:t>
            </w:r>
          </w:p>
        </w:tc>
      </w:tr>
      <w:tr w:rsidR="00734391" w:rsidRPr="003736A8" w14:paraId="4E9A5FE3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3E635D4D" w14:textId="77777777" w:rsidR="00734391" w:rsidRPr="00851FE5" w:rsidRDefault="00734391">
            <w:pPr>
              <w:spacing w:after="0" w:line="312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712" w:type="dxa"/>
            <w:tcMar>
              <w:top w:w="50" w:type="dxa"/>
              <w:left w:w="100" w:type="dxa"/>
            </w:tcMar>
            <w:vAlign w:val="center"/>
          </w:tcPr>
          <w:p w14:paraId="04FF3B80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знаниями о социальной структуре общества, критериях социальной стратификации; формах и факторах социальной мобильности в современном обществе, о семье как социальном институте, возрастании роли семейных ценностей; направлениях социальной политики в Российской Федерации, в том числе в области поддержки семьи</w:t>
            </w:r>
          </w:p>
        </w:tc>
      </w:tr>
      <w:tr w:rsidR="00734391" w:rsidRPr="003736A8" w14:paraId="74D478D5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135D5EC2" w14:textId="77777777" w:rsidR="00734391" w:rsidRPr="00851FE5" w:rsidRDefault="00734391">
            <w:pPr>
              <w:spacing w:after="0" w:line="312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712" w:type="dxa"/>
            <w:tcMar>
              <w:top w:w="50" w:type="dxa"/>
              <w:left w:w="100" w:type="dxa"/>
            </w:tcMar>
            <w:vAlign w:val="center"/>
          </w:tcPr>
          <w:p w14:paraId="00090369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государства, на примерах раздела «Социальная сфера»</w:t>
            </w:r>
          </w:p>
        </w:tc>
      </w:tr>
      <w:tr w:rsidR="00734391" w:rsidRPr="003736A8" w14:paraId="4D64E8BA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162C6B3C" w14:textId="77777777" w:rsidR="00734391" w:rsidRPr="00851FE5" w:rsidRDefault="00734391">
            <w:pPr>
              <w:spacing w:after="0" w:line="312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712" w:type="dxa"/>
            <w:tcMar>
              <w:top w:w="50" w:type="dxa"/>
              <w:left w:w="100" w:type="dxa"/>
            </w:tcMar>
            <w:vAlign w:val="center"/>
          </w:tcPr>
          <w:p w14:paraId="411A949E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высказываний, включая понятия: социальные общности, социальные группы и отношения между ними, социальная стратификация, социальное неравенство, социальный статус, социальная роль, социальная мобильность, семья и брак, этнические общности, нация, социальные нормы, социальный контроль и самоконтроль, социальный конфликт;</w:t>
            </w:r>
          </w:p>
          <w:p w14:paraId="33C4579A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различные смыслы многозначных понятий, в том числе: социальная справедливость, социальный институт;</w:t>
            </w:r>
          </w:p>
          <w:p w14:paraId="0E617F7F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классифицировать и типологизировать на основе предложенных критериев используемые в социальных науках понятия и термины, отражающие социальные явления и процессы, в том числе: социальные общности и группы, виды социальной мобильности, типы семьи, социальные нормы, социальные конфликты, формы </w:t>
            </w: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социальных девиаций, виды миграционных процессов в современном мире</w:t>
            </w:r>
          </w:p>
        </w:tc>
      </w:tr>
      <w:tr w:rsidR="00734391" w:rsidRPr="003736A8" w14:paraId="5CAD13E7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33410D40" w14:textId="77777777" w:rsidR="00734391" w:rsidRPr="00851FE5" w:rsidRDefault="00734391">
            <w:pPr>
              <w:spacing w:after="0" w:line="312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7712" w:type="dxa"/>
            <w:tcMar>
              <w:top w:w="50" w:type="dxa"/>
              <w:left w:w="100" w:type="dxa"/>
            </w:tcMar>
            <w:vAlign w:val="center"/>
          </w:tcPr>
          <w:p w14:paraId="61A61662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Уметь устанавливать, выявлять, объяснять причинно-следственные, функциональные, иерархические и другие связи при описании социальной структуры;</w:t>
            </w:r>
          </w:p>
          <w:p w14:paraId="3BB5880A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взаимосвязи социальной, политической и других сфер жизни общества; права и морали;</w:t>
            </w:r>
          </w:p>
          <w:p w14:paraId="3E30CAB0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причины и последствия преобразований в социальной сфере, возрастания социальной мобильности, сохранения социального неравенства, социальных конфликтов, отклоняющегося (девиантного) поведения; </w:t>
            </w:r>
          </w:p>
          <w:p w14:paraId="70DCA0B8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функции семьи, социальных норм, включая нормы права; социального контроля; </w:t>
            </w:r>
          </w:p>
          <w:p w14:paraId="5B0EAA6E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734391" w:rsidRPr="003736A8" w14:paraId="6E9D9022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76E16BDE" w14:textId="77777777" w:rsidR="00734391" w:rsidRPr="00851FE5" w:rsidRDefault="00734391">
            <w:pPr>
              <w:spacing w:after="0" w:line="312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712" w:type="dxa"/>
            <w:tcMar>
              <w:top w:w="50" w:type="dxa"/>
              <w:left w:w="100" w:type="dxa"/>
            </w:tcMar>
            <w:vAlign w:val="center"/>
          </w:tcPr>
          <w:p w14:paraId="40F41384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представления о методах изучения социальной сферы жизни 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политическое прогнозирование</w:t>
            </w:r>
          </w:p>
        </w:tc>
      </w:tr>
      <w:tr w:rsidR="00734391" w:rsidRPr="003736A8" w14:paraId="616D1B97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2DAF58BF" w14:textId="77777777" w:rsidR="00734391" w:rsidRPr="00851FE5" w:rsidRDefault="00734391">
            <w:pPr>
              <w:spacing w:after="0" w:line="312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7712" w:type="dxa"/>
            <w:tcMar>
              <w:top w:w="50" w:type="dxa"/>
              <w:left w:w="100" w:type="dxa"/>
            </w:tcMar>
            <w:vAlign w:val="center"/>
          </w:tcPr>
          <w:p w14:paraId="3AEC5C8C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знания, полученные при изучении раздела «Социальная сфера», для анализа социальной информации о социальном развитии российского общества,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14:paraId="18A73370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«Социальная сфера»</w:t>
            </w:r>
          </w:p>
        </w:tc>
      </w:tr>
      <w:tr w:rsidR="00734391" w:rsidRPr="003736A8" w14:paraId="2E933D86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31C849C5" w14:textId="77777777" w:rsidR="00734391" w:rsidRPr="00851FE5" w:rsidRDefault="00734391">
            <w:pPr>
              <w:spacing w:after="0" w:line="312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7712" w:type="dxa"/>
            <w:tcMar>
              <w:top w:w="50" w:type="dxa"/>
              <w:left w:w="100" w:type="dxa"/>
            </w:tcMar>
            <w:vAlign w:val="center"/>
          </w:tcPr>
          <w:p w14:paraId="6BC2E334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учебно-исследовательскую и проектную деятельность с использованием полученных знаний о структуре общества, социальных отношениях, представлять её результаты в виде </w:t>
            </w: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завершённых проектов, презентаций, творческих работ социальной и междисциплинарной направленности; подготавливать устные выступления и письменные работы (развёрнутые ответы, сочинения) по изученным темам, составлять сложный и тезисный планы развёрнутых ответов; анализировать неадаптированные тексты</w:t>
            </w:r>
          </w:p>
        </w:tc>
      </w:tr>
      <w:tr w:rsidR="00734391" w:rsidRPr="003736A8" w14:paraId="77D5FD7A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61AC0C6D" w14:textId="77777777" w:rsidR="00734391" w:rsidRPr="00851FE5" w:rsidRDefault="00734391">
            <w:pPr>
              <w:spacing w:after="0" w:line="312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7712" w:type="dxa"/>
            <w:tcMar>
              <w:top w:w="50" w:type="dxa"/>
              <w:left w:w="100" w:type="dxa"/>
            </w:tcMar>
            <w:vAlign w:val="center"/>
          </w:tcPr>
          <w:p w14:paraId="2065AE21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позиции; осознания роли непрерывного образования; использовать средства информационно-коммуникационных технологий в решении различных задач при изучении раздела «Социальная сфера»</w:t>
            </w:r>
          </w:p>
        </w:tc>
      </w:tr>
      <w:tr w:rsidR="00734391" w:rsidRPr="003736A8" w14:paraId="22C5ED71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676A3B30" w14:textId="77777777" w:rsidR="00734391" w:rsidRPr="00851FE5" w:rsidRDefault="00734391">
            <w:pPr>
              <w:spacing w:after="0" w:line="312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7712" w:type="dxa"/>
            <w:tcMar>
              <w:top w:w="50" w:type="dxa"/>
              <w:left w:w="100" w:type="dxa"/>
            </w:tcMar>
            <w:vAlign w:val="center"/>
          </w:tcPr>
          <w:p w14:paraId="716D82AA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на основе социальных ценностей и приобретённых знаний о структуре общества и социальных взаимодействиях собственные суждения и аргументы по проблемам социальной мобильности, её форм и каналов в современном российском обществе; миграционных процессов; тенденций развития семьи;</w:t>
            </w:r>
          </w:p>
          <w:p w14:paraId="113AB8FC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ключевые понятия, теоретические положения, в том числе о социальной структуре российского общества, роли семьи в жизни личности и в развитии общества;</w:t>
            </w:r>
          </w:p>
          <w:p w14:paraId="14D74D87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конкретизировать теоретические положения о конституционных принципах национальной политики в Российской Федерации; социальных конфликтах, включая этносоциальные, и путях их разрешения; государственной поддержке социально незащищённых слоёв общества и мерах социальной поддержки семьи в Российской Федерации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734391" w:rsidRPr="003736A8" w14:paraId="34166938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1E32C0C6" w14:textId="77777777" w:rsidR="00734391" w:rsidRPr="00851FE5" w:rsidRDefault="00734391">
            <w:pPr>
              <w:spacing w:after="0" w:line="312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7712" w:type="dxa"/>
            <w:tcMar>
              <w:top w:w="50" w:type="dxa"/>
              <w:left w:w="100" w:type="dxa"/>
            </w:tcMar>
            <w:vAlign w:val="center"/>
          </w:tcPr>
          <w:p w14:paraId="1C1A32AA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социальную информацию по проблемам социальных отношений,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содержащиеся в источниках информации; давать оценку действиям людей в типичных (модельных) ситуациях с точки зрения социальных норм, в том числе норм морали и права</w:t>
            </w:r>
          </w:p>
        </w:tc>
      </w:tr>
      <w:tr w:rsidR="00734391" w:rsidRPr="003736A8" w14:paraId="1CC30070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5ACF4B6E" w14:textId="77777777" w:rsidR="00734391" w:rsidRPr="00851FE5" w:rsidRDefault="00734391">
            <w:pPr>
              <w:spacing w:after="0" w:line="312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7712" w:type="dxa"/>
            <w:tcMar>
              <w:top w:w="50" w:type="dxa"/>
              <w:left w:w="100" w:type="dxa"/>
            </w:tcMar>
            <w:vAlign w:val="center"/>
          </w:tcPr>
          <w:p w14:paraId="5D8D9CBE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</w:t>
            </w: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социальных и межличностных конфликтов; оценивать поведение людей и собственное поведение с точки зрения социальных норм, включая нормы морали и права, ценностей; осознавать неприемлемость антиобщественного поведения, опасность алкоголизма и наркомании</w:t>
            </w:r>
          </w:p>
        </w:tc>
      </w:tr>
      <w:tr w:rsidR="00734391" w:rsidRPr="00851FE5" w14:paraId="6E827252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7FF4933D" w14:textId="77777777" w:rsidR="00734391" w:rsidRPr="00851FE5" w:rsidRDefault="00734391">
            <w:pPr>
              <w:spacing w:after="0" w:line="312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7712" w:type="dxa"/>
            <w:tcMar>
              <w:top w:w="50" w:type="dxa"/>
              <w:left w:w="100" w:type="dxa"/>
            </w:tcMar>
            <w:vAlign w:val="center"/>
          </w:tcPr>
          <w:p w14:paraId="64C18118" w14:textId="77777777" w:rsidR="00734391" w:rsidRPr="00851FE5" w:rsidRDefault="00734391">
            <w:pPr>
              <w:spacing w:after="0" w:line="312" w:lineRule="auto"/>
              <w:ind w:left="336"/>
              <w:jc w:val="both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Политическая сфера</w:t>
            </w:r>
          </w:p>
        </w:tc>
      </w:tr>
      <w:tr w:rsidR="00734391" w:rsidRPr="003736A8" w14:paraId="0E149F39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1D68B69E" w14:textId="77777777" w:rsidR="00734391" w:rsidRPr="00851FE5" w:rsidRDefault="00734391">
            <w:pPr>
              <w:spacing w:after="0" w:line="312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712" w:type="dxa"/>
            <w:tcMar>
              <w:top w:w="50" w:type="dxa"/>
              <w:left w:w="100" w:type="dxa"/>
            </w:tcMar>
            <w:vAlign w:val="center"/>
          </w:tcPr>
          <w:p w14:paraId="55328491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знаниями о структуре и функциях политической системы общества, направлениях государственной политики Российской Федерации; конституционном статусе и полномочиях органов государственной власти</w:t>
            </w:r>
          </w:p>
        </w:tc>
      </w:tr>
      <w:tr w:rsidR="00734391" w:rsidRPr="003736A8" w14:paraId="4359F39E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482CFA70" w14:textId="77777777" w:rsidR="00734391" w:rsidRPr="00851FE5" w:rsidRDefault="00734391">
            <w:pPr>
              <w:spacing w:after="0" w:line="312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712" w:type="dxa"/>
            <w:tcMar>
              <w:top w:w="50" w:type="dxa"/>
              <w:left w:w="100" w:type="dxa"/>
            </w:tcMar>
            <w:vAlign w:val="center"/>
          </w:tcPr>
          <w:p w14:paraId="00908564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раздела «Политическая сфера»</w:t>
            </w:r>
          </w:p>
        </w:tc>
      </w:tr>
      <w:tr w:rsidR="00734391" w:rsidRPr="003736A8" w14:paraId="39279EDC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6CE3C745" w14:textId="77777777" w:rsidR="00734391" w:rsidRPr="00851FE5" w:rsidRDefault="00734391">
            <w:pPr>
              <w:spacing w:after="0" w:line="312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712" w:type="dxa"/>
            <w:tcMar>
              <w:top w:w="50" w:type="dxa"/>
              <w:left w:w="100" w:type="dxa"/>
            </w:tcMar>
            <w:vAlign w:val="center"/>
          </w:tcPr>
          <w:p w14:paraId="79608352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высказываний, включая понятия: политическая власть, политический институт, политические отношения, политическая система, государство, национальная безопасность, политическая культура, политическая элита, политическое лидерство, политический процесс;</w:t>
            </w:r>
          </w:p>
          <w:p w14:paraId="069AD84E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различные смыслы многозначных понятий, в том числе: власть;</w:t>
            </w:r>
          </w:p>
          <w:p w14:paraId="7D68D105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и типологизировать на основе предложенных критериев используемые в социальных науках понятия и термины, отражающие социальные явления и процессы, в том числе: формы государства, политические партии, виды политического лидерства, избирательных и партийных систем, политических идеологий</w:t>
            </w:r>
          </w:p>
        </w:tc>
      </w:tr>
      <w:tr w:rsidR="00734391" w:rsidRPr="003736A8" w14:paraId="23AF9F88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40062315" w14:textId="77777777" w:rsidR="00734391" w:rsidRPr="00851FE5" w:rsidRDefault="00734391">
            <w:pPr>
              <w:spacing w:after="0" w:line="312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712" w:type="dxa"/>
            <w:tcMar>
              <w:top w:w="50" w:type="dxa"/>
              <w:left w:w="100" w:type="dxa"/>
            </w:tcMar>
            <w:vAlign w:val="center"/>
          </w:tcPr>
          <w:p w14:paraId="467CA935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Уметь устанавливать, выявлять, объяснять причинно-следственные, функциональные, иерархические и другие связи при описании формы государства, политической культуры личности и её политического поведения;</w:t>
            </w:r>
          </w:p>
          <w:p w14:paraId="37742228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приводить примеры взаимосвязи социальной, политической и других сфер жизни общества;</w:t>
            </w:r>
          </w:p>
          <w:p w14:paraId="7D4F3271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причины и последствия преобразований в политической сфере, абсентеизма, коррупции;</w:t>
            </w:r>
          </w:p>
          <w:p w14:paraId="624F180D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функции государства, субъектов и органов государственной власти в Российской Федерации, политических партий, средств массовой информации в политической жизни общества; </w:t>
            </w:r>
          </w:p>
          <w:p w14:paraId="0F5AA66F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734391" w:rsidRPr="003736A8" w14:paraId="228CBB0C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2387E885" w14:textId="77777777" w:rsidR="00734391" w:rsidRPr="00851FE5" w:rsidRDefault="00734391">
            <w:pPr>
              <w:spacing w:after="0" w:line="312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7712" w:type="dxa"/>
            <w:tcMar>
              <w:top w:w="50" w:type="dxa"/>
              <w:left w:w="100" w:type="dxa"/>
            </w:tcMar>
            <w:vAlign w:val="center"/>
          </w:tcPr>
          <w:p w14:paraId="2FEFEE10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представления о методах изучения социальной, политической сферы жизни 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политическое прогнозирование</w:t>
            </w:r>
          </w:p>
        </w:tc>
      </w:tr>
      <w:tr w:rsidR="00734391" w:rsidRPr="003736A8" w14:paraId="7FE75F9A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0BF09008" w14:textId="77777777" w:rsidR="00734391" w:rsidRPr="00851FE5" w:rsidRDefault="00734391">
            <w:pPr>
              <w:spacing w:after="0" w:line="312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7712" w:type="dxa"/>
            <w:tcMar>
              <w:top w:w="50" w:type="dxa"/>
              <w:left w:w="100" w:type="dxa"/>
            </w:tcMar>
            <w:vAlign w:val="center"/>
          </w:tcPr>
          <w:p w14:paraId="26D24020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знания, полученные при изучении раздела «Политическая сфера», для анализа социальной информации о политическом развитии российского общества, направлениях государственной политики в Российской Федерации,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14:paraId="6AF2CE75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политической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«Политическая сфера»</w:t>
            </w:r>
          </w:p>
        </w:tc>
      </w:tr>
      <w:tr w:rsidR="00734391" w:rsidRPr="003736A8" w14:paraId="38BB8955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6A4B95F2" w14:textId="77777777" w:rsidR="00734391" w:rsidRPr="00851FE5" w:rsidRDefault="00734391">
            <w:pPr>
              <w:spacing w:after="0" w:line="312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7712" w:type="dxa"/>
            <w:tcMar>
              <w:top w:w="50" w:type="dxa"/>
              <w:left w:w="100" w:type="dxa"/>
            </w:tcMar>
            <w:vAlign w:val="center"/>
          </w:tcPr>
          <w:p w14:paraId="70C4609E" w14:textId="77777777" w:rsidR="00734391" w:rsidRPr="00851FE5" w:rsidRDefault="007343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учебно-исследовательскую и проектную деятельность с использованием полученных знаний о политической сфере, представлять её результаты в виде завершённых проектов, презентаций, творческих работ социальной и междисциплинарной направленности; готовить устные выступления и письменные работы (развёрнутые ответы, сочинения) по изученным темам, составлять </w:t>
            </w: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сложный и тезисный план развёрнутых ответов; анализировать неадаптированные тексты</w:t>
            </w:r>
          </w:p>
        </w:tc>
      </w:tr>
      <w:tr w:rsidR="00734391" w:rsidRPr="003736A8" w14:paraId="06F447D6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0D904624" w14:textId="77777777" w:rsidR="00734391" w:rsidRPr="00851FE5" w:rsidRDefault="00734391">
            <w:pPr>
              <w:spacing w:after="0" w:line="312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7712" w:type="dxa"/>
            <w:tcMar>
              <w:top w:w="50" w:type="dxa"/>
              <w:left w:w="100" w:type="dxa"/>
            </w:tcMar>
            <w:vAlign w:val="center"/>
          </w:tcPr>
          <w:p w14:paraId="72DF98C2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позиции; осознания роли непрерывного образования; использовать средства информационно-коммуникационных технологий в решении различных задач при изучении раздела «Политическая сфера»</w:t>
            </w:r>
          </w:p>
        </w:tc>
      </w:tr>
      <w:tr w:rsidR="00734391" w:rsidRPr="003736A8" w14:paraId="6C13C92A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64748BDF" w14:textId="77777777" w:rsidR="00734391" w:rsidRPr="00851FE5" w:rsidRDefault="00734391">
            <w:pPr>
              <w:spacing w:after="0" w:line="312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7712" w:type="dxa"/>
            <w:tcMar>
              <w:top w:w="50" w:type="dxa"/>
              <w:left w:w="100" w:type="dxa"/>
            </w:tcMar>
            <w:vAlign w:val="center"/>
          </w:tcPr>
          <w:p w14:paraId="6626CD84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на основе социальных ценностей и приобретённых знаний о политической сфере собственные суждения и аргументы по проблемам участия субъектов политики в политическом процессе, опасности коррупции и необходимости борьбы с ней;</w:t>
            </w:r>
          </w:p>
          <w:p w14:paraId="79A7232E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ключевые понятия, теоретические положения, в том числе об особенностях политической власти, структуре политической системы; роли сети Интернета в современной политической коммуникации;</w:t>
            </w:r>
          </w:p>
          <w:p w14:paraId="1BFDA0F0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конкретизировать теоретические положения о федеративном устройстве и политической системе Российской Федерации на современном этапе, государственном суверенитете; избирательной системе в Российской Федерации, государственной службе и статусе государственного служащего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734391" w:rsidRPr="003736A8" w14:paraId="29127C9C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4E193004" w14:textId="77777777" w:rsidR="00734391" w:rsidRPr="00851FE5" w:rsidRDefault="00734391">
            <w:pPr>
              <w:spacing w:after="0" w:line="312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7712" w:type="dxa"/>
            <w:tcMar>
              <w:top w:w="50" w:type="dxa"/>
              <w:left w:w="100" w:type="dxa"/>
            </w:tcMar>
            <w:vAlign w:val="center"/>
          </w:tcPr>
          <w:p w14:paraId="3753E8B0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социальную информацию по проблемам политической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политических событий, правовых отношений, содержащиеся в источниках информации; давать оценку действиям людей в типичных (модельных) ситуациях с точки зрения социальных норм, в том числе норм морали и права</w:t>
            </w:r>
          </w:p>
        </w:tc>
      </w:tr>
      <w:tr w:rsidR="00734391" w:rsidRPr="003736A8" w14:paraId="00609E80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454329E3" w14:textId="77777777" w:rsidR="00734391" w:rsidRPr="00851FE5" w:rsidRDefault="00734391">
            <w:pPr>
              <w:spacing w:after="0" w:line="312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7712" w:type="dxa"/>
            <w:tcMar>
              <w:top w:w="50" w:type="dxa"/>
              <w:left w:w="100" w:type="dxa"/>
            </w:tcMar>
            <w:vAlign w:val="center"/>
          </w:tcPr>
          <w:p w14:paraId="3CAAD2AA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включая нормы морали и права, ценностей; осознавать </w:t>
            </w: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неприемлемость антиобщественного поведения, опасность алкоголизма и наркомании</w:t>
            </w:r>
          </w:p>
        </w:tc>
      </w:tr>
      <w:tr w:rsidR="00734391" w:rsidRPr="003736A8" w14:paraId="0BDEA865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15AD46B4" w14:textId="77777777" w:rsidR="00734391" w:rsidRPr="00851FE5" w:rsidRDefault="00734391">
            <w:pPr>
              <w:spacing w:after="0" w:line="312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7712" w:type="dxa"/>
            <w:tcMar>
              <w:top w:w="50" w:type="dxa"/>
              <w:left w:w="100" w:type="dxa"/>
            </w:tcMar>
            <w:vAlign w:val="center"/>
          </w:tcPr>
          <w:p w14:paraId="337E35B1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регулирование общественных отношений в Российской Федерации</w:t>
            </w:r>
          </w:p>
        </w:tc>
      </w:tr>
      <w:tr w:rsidR="00734391" w:rsidRPr="003736A8" w14:paraId="3ABF6B78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77EECF41" w14:textId="77777777" w:rsidR="00734391" w:rsidRPr="00851FE5" w:rsidRDefault="00734391">
            <w:pPr>
              <w:spacing w:after="0" w:line="312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712" w:type="dxa"/>
            <w:tcMar>
              <w:top w:w="50" w:type="dxa"/>
              <w:left w:w="100" w:type="dxa"/>
            </w:tcMar>
            <w:vAlign w:val="center"/>
          </w:tcPr>
          <w:p w14:paraId="1F91E308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знаниями о праве как социальном регуляторе, системе права и законодательстве Российской Федерации, системе прав, свобод и обязанностей человека и гражданина в Российской Федерации, правах ребёнка и механизмах защиты прав в Российской Федерации; правовом регулировании гражданских, семейных, трудовых, налоговых, образовательных, административных, уголовных правовых отношений; экологическом законодательстве, гражданском, административном и уголовном судопроизводстве</w:t>
            </w:r>
          </w:p>
        </w:tc>
      </w:tr>
      <w:tr w:rsidR="00734391" w:rsidRPr="003736A8" w14:paraId="78AF84A2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5C8AB1F5" w14:textId="77777777" w:rsidR="00734391" w:rsidRPr="00851FE5" w:rsidRDefault="00734391">
            <w:pPr>
              <w:spacing w:after="0" w:line="312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712" w:type="dxa"/>
            <w:tcMar>
              <w:top w:w="50" w:type="dxa"/>
              <w:left w:w="100" w:type="dxa"/>
            </w:tcMar>
            <w:vAlign w:val="center"/>
          </w:tcPr>
          <w:p w14:paraId="4FD9FC43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раздела «Правовое регулирование общественных отношений в Российской Федерации»</w:t>
            </w:r>
          </w:p>
        </w:tc>
      </w:tr>
      <w:tr w:rsidR="00734391" w:rsidRPr="003736A8" w14:paraId="157E0D78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00802315" w14:textId="77777777" w:rsidR="00734391" w:rsidRPr="00851FE5" w:rsidRDefault="00734391">
            <w:pPr>
              <w:spacing w:after="0" w:line="312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712" w:type="dxa"/>
            <w:tcMar>
              <w:top w:w="50" w:type="dxa"/>
              <w:left w:w="100" w:type="dxa"/>
            </w:tcMar>
            <w:vAlign w:val="center"/>
          </w:tcPr>
          <w:p w14:paraId="4ECE8337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высказываний, включая понятия: право, источник права, система права, норма права, отрасль права, институт права, правонарушение, юридическая ответственность, нормативный правовой акт, закон, подзаконный акт, законодательный процесс, правовой статус, гражданство Российской Федерации, налог;</w:t>
            </w:r>
          </w:p>
          <w:p w14:paraId="638CC3B9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различные смыслы многозначных понятий;</w:t>
            </w:r>
          </w:p>
          <w:p w14:paraId="2A3D8758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классифицировать и типологизировать на основе предложенных критериев используемые в социальных науках понятия и термины, отражающие социальные явления и процессы, в том числе: правовые нормы, отрасли и институты права, источники права, нормативные правовые акты, виды правовых отношений, правонарушения; виды юридической ответственности, права и свободы человека и гражданина Российской Федерации, конституционные обязанности </w:t>
            </w: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гражданина Российской Федерации, способы защиты гражданских прав, правоохранительные органы, организационно-правовые формы юридических лиц, права и обязанности родителей и детей, права и обязанности работников и работодателей, дисциплинарные взыскания, налоги и сборы в Российской Федерации, права и обязанности налогоплательщиков, виды административных правонарушений и наказаний, экологические правонарушения, способы защиты права на благоприятную окружающую среду, виды преступлений, виды наказаний в уголовном праве</w:t>
            </w:r>
          </w:p>
        </w:tc>
      </w:tr>
      <w:tr w:rsidR="00734391" w:rsidRPr="003736A8" w14:paraId="583390EC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1FD7678C" w14:textId="77777777" w:rsidR="00734391" w:rsidRPr="00851FE5" w:rsidRDefault="00734391">
            <w:pPr>
              <w:spacing w:after="0" w:line="312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7712" w:type="dxa"/>
            <w:tcMar>
              <w:top w:w="50" w:type="dxa"/>
              <w:left w:w="100" w:type="dxa"/>
            </w:tcMar>
            <w:vAlign w:val="center"/>
          </w:tcPr>
          <w:p w14:paraId="25AC2D1E" w14:textId="77777777" w:rsidR="00734391" w:rsidRPr="00851FE5" w:rsidRDefault="00734391">
            <w:pPr>
              <w:spacing w:after="0" w:line="324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Уметь устанавливать, выявлять, объяснять причинно-следственные, функциональные, иерархические и другие связи при описании системы права, нормативно-правовых актов, прав, свобод и обязанностей;</w:t>
            </w:r>
          </w:p>
          <w:p w14:paraId="594BA7C5" w14:textId="77777777" w:rsidR="00734391" w:rsidRPr="00851FE5" w:rsidRDefault="00734391">
            <w:pPr>
              <w:spacing w:after="0" w:line="324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взаимосвязи социальной, политической и других сфер жизни общества; права и морали; государства и права; действия правовых регуляторов и развития общественных процессов;</w:t>
            </w:r>
          </w:p>
          <w:p w14:paraId="46702288" w14:textId="77777777" w:rsidR="00734391" w:rsidRPr="00851FE5" w:rsidRDefault="00734391">
            <w:pPr>
              <w:spacing w:after="0" w:line="324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причины и последствия преобразований в правовом регулировании общественных отношений в Российской Федерации, правонарушения и юридической ответственности за него, коррупции;</w:t>
            </w:r>
          </w:p>
          <w:p w14:paraId="56E99FCF" w14:textId="77777777" w:rsidR="00734391" w:rsidRPr="00851FE5" w:rsidRDefault="00734391">
            <w:pPr>
              <w:spacing w:after="0" w:line="324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функции правоохранительных органов;</w:t>
            </w:r>
          </w:p>
          <w:p w14:paraId="5BA4B152" w14:textId="77777777" w:rsidR="00734391" w:rsidRPr="00851FE5" w:rsidRDefault="00734391">
            <w:pPr>
              <w:spacing w:after="0" w:line="324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734391" w:rsidRPr="003736A8" w14:paraId="2D5A3E23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4D4B8A6C" w14:textId="77777777" w:rsidR="00734391" w:rsidRPr="00851FE5" w:rsidRDefault="00734391">
            <w:pPr>
              <w:spacing w:after="0" w:line="312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7712" w:type="dxa"/>
            <w:tcMar>
              <w:top w:w="50" w:type="dxa"/>
              <w:left w:w="100" w:type="dxa"/>
            </w:tcMar>
            <w:vAlign w:val="center"/>
          </w:tcPr>
          <w:p w14:paraId="660A1F28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представления о методах изучения социальной, политической сфер жизни 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политическое прогнозирование</w:t>
            </w:r>
          </w:p>
        </w:tc>
      </w:tr>
      <w:tr w:rsidR="00734391" w:rsidRPr="003736A8" w14:paraId="6ED11B57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7A0EA12C" w14:textId="77777777" w:rsidR="00734391" w:rsidRPr="00851FE5" w:rsidRDefault="00734391">
            <w:pPr>
              <w:spacing w:after="0" w:line="312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7712" w:type="dxa"/>
            <w:tcMar>
              <w:top w:w="50" w:type="dxa"/>
              <w:left w:w="100" w:type="dxa"/>
            </w:tcMar>
            <w:vAlign w:val="center"/>
          </w:tcPr>
          <w:p w14:paraId="1E4A1ABC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знания, полученные при изучении раздела «Правовое регулирование общественных отношений в Российской Федерации», для анализа социальной информации о правовом регулировании общественных процессов в Российской Федерации,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14:paraId="1BF05A9E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поиск правовой информации, представленной в различных знаковых системах, извлекать информацию из </w:t>
            </w: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«Правовое регулирование общественных отношений в Российской Федерации»</w:t>
            </w:r>
          </w:p>
        </w:tc>
      </w:tr>
      <w:tr w:rsidR="00734391" w:rsidRPr="003736A8" w14:paraId="5A53E0C2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6712BE6E" w14:textId="77777777" w:rsidR="00734391" w:rsidRPr="00851FE5" w:rsidRDefault="00734391">
            <w:pPr>
              <w:spacing w:after="0" w:line="312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7712" w:type="dxa"/>
            <w:tcMar>
              <w:top w:w="50" w:type="dxa"/>
              <w:left w:w="100" w:type="dxa"/>
            </w:tcMar>
            <w:vAlign w:val="center"/>
          </w:tcPr>
          <w:p w14:paraId="55207C78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учебно-исследовательскую и проектную деятельность с использованием полученных знаний о правовом регулировании и законодательстве Российской Федерации, представлять её результаты в виде завершённых проектов, презентаций, творческих работ социальной и междисциплинарной направленности; подготавливать устные выступления и письменные работы (развёрнутые ответы, сочинения) по изученным темам, составлять сложный и тезисный план развёрнутых ответов; анализировать неадаптированные тексты</w:t>
            </w:r>
          </w:p>
        </w:tc>
      </w:tr>
      <w:tr w:rsidR="00734391" w:rsidRPr="003736A8" w14:paraId="06BD88F2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5EE25229" w14:textId="77777777" w:rsidR="00734391" w:rsidRPr="00851FE5" w:rsidRDefault="00734391">
            <w:pPr>
              <w:spacing w:after="0" w:line="312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7712" w:type="dxa"/>
            <w:tcMar>
              <w:top w:w="50" w:type="dxa"/>
              <w:left w:w="100" w:type="dxa"/>
            </w:tcMar>
            <w:vAlign w:val="center"/>
          </w:tcPr>
          <w:p w14:paraId="2B76C703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позиции; осознания роли непрерывного образования; использовать средства информационно-коммуникационных технологий в решении различных задач при изучении раздела «Правовое регулирование общественных отношений в Российской Федерации»</w:t>
            </w:r>
          </w:p>
        </w:tc>
      </w:tr>
      <w:tr w:rsidR="00734391" w:rsidRPr="003736A8" w14:paraId="78541F0D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303B7100" w14:textId="77777777" w:rsidR="00734391" w:rsidRPr="00851FE5" w:rsidRDefault="00734391">
            <w:pPr>
              <w:spacing w:after="0" w:line="312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7712" w:type="dxa"/>
            <w:tcMar>
              <w:top w:w="50" w:type="dxa"/>
              <w:left w:w="100" w:type="dxa"/>
            </w:tcMar>
            <w:vAlign w:val="center"/>
          </w:tcPr>
          <w:p w14:paraId="736AD29B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на основе социальных ценностей и приобретённых знаний собственные суждения и аргументы о соотношении прав и свобод человека с обязанностями и правовой ответственностью;</w:t>
            </w:r>
          </w:p>
          <w:p w14:paraId="641E7AB2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ключевые понятия, теоретические положения, в том числе о необходимости поддержания законности и правопорядка, юридической ответственности за совершение правонарушений, механизмах защиты прав человека, особенностях трудовых правоотношений несовершеннолетних работников, особенностях уголовной ответственности несовершеннолетних, для объяснения явлений социальной действительности;</w:t>
            </w:r>
          </w:p>
          <w:p w14:paraId="0055D835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конкретизировать теоретические положения об основах конституционного строя Российской Федерации; субъектах гражданских правоотношений; юридической ответственности и её видах; правовом регулировании оказания образовательных услуг; порядке приёма на работу, заключения и расторжения трудового </w:t>
            </w: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договора, в том числе несовершеннолетних граждан; защите трудовых прав работников; порядке и условиях заключения и расторжения брака; правах и обязанностях налогоплательщика;принципах уголовного права, уголовного процесса, гражданского процесса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734391" w:rsidRPr="003736A8" w14:paraId="40CD6094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4E381F99" w14:textId="77777777" w:rsidR="00734391" w:rsidRPr="00851FE5" w:rsidRDefault="00734391">
            <w:pPr>
              <w:spacing w:after="0" w:line="312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7712" w:type="dxa"/>
            <w:tcMar>
              <w:top w:w="50" w:type="dxa"/>
              <w:left w:w="100" w:type="dxa"/>
            </w:tcMar>
            <w:vAlign w:val="center"/>
          </w:tcPr>
          <w:p w14:paraId="5A210BC5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знание о правах и обязанностях потребителя финансовых услуг, зафиксированных в законодательстве Российской Федерации; находить, анализировать и использовать информацию, предоставленную государственными органами, в том числе в цифровой среде, в целях управления личными финансами и обеспечения личной финансовой безопасности</w:t>
            </w:r>
          </w:p>
        </w:tc>
      </w:tr>
      <w:tr w:rsidR="00734391" w:rsidRPr="003736A8" w14:paraId="1B4E6984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21FEE9B4" w14:textId="77777777" w:rsidR="00734391" w:rsidRPr="00851FE5" w:rsidRDefault="00734391">
            <w:pPr>
              <w:spacing w:after="0" w:line="312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7712" w:type="dxa"/>
            <w:tcMar>
              <w:top w:w="50" w:type="dxa"/>
              <w:left w:w="100" w:type="dxa"/>
            </w:tcMar>
            <w:vAlign w:val="center"/>
          </w:tcPr>
          <w:p w14:paraId="4B58735C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социальную информацию по проблемам социальных отношений, политической жизни общества, правового регулирования,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политических событий, правовых отношений, содержащиеся в источниках информации; давать оценку действиям людей типичных (модельных) ситуациях с точки зрения социальных норм, в том числе норм морали и права</w:t>
            </w:r>
          </w:p>
        </w:tc>
      </w:tr>
      <w:tr w:rsidR="00734391" w:rsidRPr="003736A8" w14:paraId="39F784E2" w14:textId="77777777" w:rsidTr="00910493">
        <w:trPr>
          <w:trHeight w:val="144"/>
        </w:trPr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2A329F4E" w14:textId="77777777" w:rsidR="00734391" w:rsidRPr="00851FE5" w:rsidRDefault="00734391">
            <w:pPr>
              <w:spacing w:after="0" w:line="312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7712" w:type="dxa"/>
            <w:tcMar>
              <w:top w:w="50" w:type="dxa"/>
              <w:left w:w="100" w:type="dxa"/>
            </w:tcMar>
            <w:vAlign w:val="center"/>
          </w:tcPr>
          <w:p w14:paraId="73164F92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включая нормы морали и права, ценностей; осознавать неприемлемость антиобщественного поведения, опасность алкоголизма и наркомании</w:t>
            </w:r>
          </w:p>
        </w:tc>
      </w:tr>
    </w:tbl>
    <w:p w14:paraId="67B19ADB" w14:textId="77777777" w:rsidR="00734391" w:rsidRPr="00497F62" w:rsidRDefault="00734391">
      <w:pPr>
        <w:rPr>
          <w:lang w:val="ru-RU"/>
        </w:rPr>
        <w:sectPr w:rsidR="00734391" w:rsidRPr="00497F62">
          <w:pgSz w:w="11906" w:h="16383"/>
          <w:pgMar w:top="1134" w:right="850" w:bottom="1134" w:left="1701" w:header="720" w:footer="720" w:gutter="0"/>
          <w:cols w:space="720"/>
        </w:sectPr>
      </w:pPr>
    </w:p>
    <w:p w14:paraId="238EABB6" w14:textId="77777777" w:rsidR="00734391" w:rsidRDefault="00734391">
      <w:pPr>
        <w:spacing w:before="199" w:after="199"/>
        <w:ind w:left="120"/>
      </w:pPr>
      <w:bookmarkStart w:id="10" w:name="block_6252981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335E2B07" w14:textId="77777777" w:rsidR="00734391" w:rsidRDefault="0073439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14:paraId="3EA57114" w14:textId="77777777" w:rsidR="00734391" w:rsidRDefault="00734391">
      <w:pPr>
        <w:spacing w:before="199" w:after="199"/>
        <w:ind w:left="120"/>
      </w:pP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019"/>
        <w:gridCol w:w="8709"/>
      </w:tblGrid>
      <w:tr w:rsidR="00734391" w:rsidRPr="00851FE5" w14:paraId="699A7FB6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6BEFD551" w14:textId="77777777" w:rsidR="00734391" w:rsidRPr="00851FE5" w:rsidRDefault="00734391">
            <w:pPr>
              <w:spacing w:after="0"/>
              <w:ind w:left="243"/>
            </w:pPr>
            <w:r w:rsidRPr="00851FE5"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6AD78872" w14:textId="77777777" w:rsidR="00734391" w:rsidRPr="00851FE5" w:rsidRDefault="00734391">
            <w:pPr>
              <w:spacing w:after="0"/>
              <w:ind w:left="243"/>
            </w:pPr>
            <w:r w:rsidRPr="00851FE5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34391" w:rsidRPr="00851FE5" w14:paraId="542E4F41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67226486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2D7748BD" w14:textId="77777777" w:rsidR="00734391" w:rsidRPr="00851FE5" w:rsidRDefault="00734391">
            <w:pPr>
              <w:spacing w:after="0" w:line="336" w:lineRule="auto"/>
              <w:ind w:left="336"/>
              <w:jc w:val="both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Человек в обществе</w:t>
            </w:r>
          </w:p>
        </w:tc>
      </w:tr>
      <w:tr w:rsidR="00734391" w:rsidRPr="003736A8" w14:paraId="6BBAF3E7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0FA34D3A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06D67108" w14:textId="77777777" w:rsidR="00734391" w:rsidRPr="00851FE5" w:rsidRDefault="007343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Общественные отношения. Связи между подсистемами и элементами общества</w:t>
            </w:r>
          </w:p>
        </w:tc>
      </w:tr>
      <w:tr w:rsidR="00734391" w:rsidRPr="003736A8" w14:paraId="47D79DE1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7E2BE75D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7557E420" w14:textId="77777777" w:rsidR="00734391" w:rsidRPr="00851FE5" w:rsidRDefault="007343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Общественные потребности и социальные институты. Признаки и функции социальных институтов</w:t>
            </w:r>
          </w:p>
        </w:tc>
      </w:tr>
      <w:tr w:rsidR="00734391" w:rsidRPr="00851FE5" w14:paraId="76833F5B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35D09D20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1F28AD0B" w14:textId="77777777" w:rsidR="00734391" w:rsidRPr="00851FE5" w:rsidRDefault="00734391">
            <w:pPr>
              <w:spacing w:after="0" w:line="336" w:lineRule="auto"/>
              <w:ind w:left="336"/>
              <w:jc w:val="both"/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обществ. Постиндустриальное (информационное) общество и его особенности. </w:t>
            </w:r>
            <w:r w:rsidRPr="00851FE5">
              <w:rPr>
                <w:rFonts w:ascii="Times New Roman" w:hAnsi="Times New Roman"/>
                <w:color w:val="000000"/>
                <w:sz w:val="24"/>
              </w:rPr>
              <w:t>Роль массовой коммуникации в современном обществе</w:t>
            </w:r>
          </w:p>
        </w:tc>
      </w:tr>
      <w:tr w:rsidR="00734391" w:rsidRPr="00851FE5" w14:paraId="23326295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24228763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5BB0A838" w14:textId="77777777" w:rsidR="00734391" w:rsidRPr="00851FE5" w:rsidRDefault="00734391">
            <w:pPr>
              <w:spacing w:after="0" w:line="336" w:lineRule="auto"/>
              <w:ind w:left="336"/>
              <w:jc w:val="both"/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путей и форм общественного развития. Эволюция, социальная революция. Реформа. Общественный прогресс, его критерии. </w:t>
            </w:r>
            <w:r w:rsidRPr="00851FE5">
              <w:rPr>
                <w:rFonts w:ascii="Times New Roman" w:hAnsi="Times New Roman"/>
                <w:color w:val="000000"/>
                <w:sz w:val="24"/>
              </w:rPr>
              <w:t>Противоречивый характер прогресса</w:t>
            </w:r>
          </w:p>
        </w:tc>
      </w:tr>
      <w:tr w:rsidR="00734391" w:rsidRPr="003736A8" w14:paraId="3BB50F5E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5EFCB9BB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206E1F57" w14:textId="77777777" w:rsidR="00734391" w:rsidRPr="00851FE5" w:rsidRDefault="007343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Глобализация и её противоречивые последствия. Российское общество и человек перед лицом угроз и вызовов </w:t>
            </w:r>
            <w:r w:rsidRPr="00851FE5"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734391" w:rsidRPr="00851FE5" w14:paraId="16E58D61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2C1B5CEB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30C8800F" w14:textId="77777777" w:rsidR="00734391" w:rsidRPr="00851FE5" w:rsidRDefault="00734391">
            <w:pPr>
              <w:spacing w:after="0" w:line="336" w:lineRule="auto"/>
              <w:ind w:left="336"/>
              <w:jc w:val="both"/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результат биологической и социокультурной эволюции. Влияние социокультурных факторов на формирование личности. </w:t>
            </w:r>
            <w:r w:rsidRPr="00851FE5">
              <w:rPr>
                <w:rFonts w:ascii="Times New Roman" w:hAnsi="Times New Roman"/>
                <w:color w:val="000000"/>
                <w:sz w:val="24"/>
              </w:rPr>
              <w:t>Личность в современном обществе. Коммуникативные качества личности</w:t>
            </w:r>
          </w:p>
        </w:tc>
      </w:tr>
      <w:tr w:rsidR="00734391" w:rsidRPr="00851FE5" w14:paraId="6C0339F4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7F6D721D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24BFC55D" w14:textId="77777777" w:rsidR="00734391" w:rsidRPr="00851FE5" w:rsidRDefault="00734391">
            <w:pPr>
              <w:spacing w:after="0" w:line="336" w:lineRule="auto"/>
              <w:ind w:left="336"/>
              <w:jc w:val="both"/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и индивидуальное сознание. Самосознание и социальное поведение. </w:t>
            </w:r>
            <w:r w:rsidRPr="00851FE5">
              <w:rPr>
                <w:rFonts w:ascii="Times New Roman" w:hAnsi="Times New Roman"/>
                <w:color w:val="000000"/>
                <w:sz w:val="24"/>
              </w:rPr>
              <w:t>Мировоззрение, его роль в жизнедеятельности человека</w:t>
            </w:r>
          </w:p>
        </w:tc>
      </w:tr>
      <w:tr w:rsidR="00734391" w:rsidRPr="00851FE5" w14:paraId="24F82810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52D3362F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0BD27C53" w14:textId="77777777" w:rsidR="00734391" w:rsidRPr="00851FE5" w:rsidRDefault="00734391">
            <w:pPr>
              <w:spacing w:after="0" w:line="336" w:lineRule="auto"/>
              <w:ind w:left="336"/>
              <w:jc w:val="both"/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Социализация личности и её этапы. </w:t>
            </w:r>
            <w:r w:rsidRPr="00851FE5">
              <w:rPr>
                <w:rFonts w:ascii="Times New Roman" w:hAnsi="Times New Roman"/>
                <w:color w:val="000000"/>
                <w:sz w:val="24"/>
              </w:rPr>
              <w:t>Агенты (институты) социализации</w:t>
            </w:r>
          </w:p>
        </w:tc>
      </w:tr>
      <w:tr w:rsidR="00734391" w:rsidRPr="00851FE5" w14:paraId="74D34D43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5F25B238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44330854" w14:textId="77777777" w:rsidR="00734391" w:rsidRPr="00851FE5" w:rsidRDefault="00734391">
            <w:pPr>
              <w:spacing w:after="0" w:line="336" w:lineRule="auto"/>
              <w:ind w:left="336"/>
              <w:jc w:val="both"/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Деятельность и её структура. Мотивация деятельности. Потребности и интересы. Многообразие видов деятельности. </w:t>
            </w:r>
            <w:r w:rsidRPr="00851FE5">
              <w:rPr>
                <w:rFonts w:ascii="Times New Roman" w:hAnsi="Times New Roman"/>
                <w:color w:val="000000"/>
                <w:sz w:val="24"/>
              </w:rPr>
              <w:t>Свобода и необходимость в деятельности человека</w:t>
            </w:r>
          </w:p>
        </w:tc>
      </w:tr>
      <w:tr w:rsidR="00734391" w:rsidRPr="003736A8" w14:paraId="6A3D6F1B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6947FFDE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0A2FE3A9" w14:textId="77777777" w:rsidR="00734391" w:rsidRPr="00851FE5" w:rsidRDefault="007343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Познание мира. Чувственное и рациональное познание. Знание как результат познавательной деятельности, его виды</w:t>
            </w:r>
          </w:p>
        </w:tc>
      </w:tr>
      <w:tr w:rsidR="00734391" w:rsidRPr="003736A8" w14:paraId="1CCA3103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51DC5F29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0E3B8782" w14:textId="77777777" w:rsidR="00734391" w:rsidRPr="00851FE5" w:rsidRDefault="007343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Мышление, его формы и методы</w:t>
            </w:r>
          </w:p>
        </w:tc>
      </w:tr>
      <w:tr w:rsidR="00734391" w:rsidRPr="003736A8" w14:paraId="63FCA498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13C70F11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5699C3E2" w14:textId="77777777" w:rsidR="00734391" w:rsidRPr="00851FE5" w:rsidRDefault="007343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истины, её критерии. Абсолютная, относительная истина</w:t>
            </w:r>
          </w:p>
        </w:tc>
      </w:tr>
      <w:tr w:rsidR="00734391" w:rsidRPr="00851FE5" w14:paraId="6F91D90E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6E433FD8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24F53F80" w14:textId="77777777" w:rsidR="00734391" w:rsidRPr="00851FE5" w:rsidRDefault="00734391">
            <w:pPr>
              <w:spacing w:after="0" w:line="336" w:lineRule="auto"/>
              <w:ind w:left="336"/>
              <w:jc w:val="both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Духовная культура</w:t>
            </w:r>
          </w:p>
        </w:tc>
      </w:tr>
      <w:tr w:rsidR="00734391" w:rsidRPr="003736A8" w14:paraId="6BE11A90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4940D9D5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57F1A202" w14:textId="77777777" w:rsidR="00734391" w:rsidRPr="00851FE5" w:rsidRDefault="007343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</w:t>
            </w:r>
          </w:p>
        </w:tc>
      </w:tr>
      <w:tr w:rsidR="00734391" w:rsidRPr="00851FE5" w14:paraId="75FA1CA9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35C4FF79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618993DB" w14:textId="77777777" w:rsidR="00734391" w:rsidRPr="00851FE5" w:rsidRDefault="00734391">
            <w:pPr>
              <w:spacing w:after="0" w:line="336" w:lineRule="auto"/>
              <w:ind w:left="336"/>
              <w:jc w:val="both"/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Молодёжная субкультура. Контркультура. Функции культуры. Культурное многообразие современного общества. Диалог культур. </w:t>
            </w:r>
            <w:r w:rsidRPr="00851FE5">
              <w:rPr>
                <w:rFonts w:ascii="Times New Roman" w:hAnsi="Times New Roman"/>
                <w:color w:val="000000"/>
                <w:sz w:val="24"/>
              </w:rPr>
              <w:t>Вклад российской культуры в формирование ценностей современного общества</w:t>
            </w:r>
          </w:p>
        </w:tc>
      </w:tr>
      <w:tr w:rsidR="00734391" w:rsidRPr="00851FE5" w14:paraId="385B133E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172A7303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528AF80E" w14:textId="77777777" w:rsidR="00734391" w:rsidRPr="00851FE5" w:rsidRDefault="00734391">
            <w:pPr>
              <w:spacing w:after="0" w:line="336" w:lineRule="auto"/>
              <w:ind w:left="336"/>
              <w:jc w:val="both"/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Мораль как общечеловеческая ценность и социальный регулятор. </w:t>
            </w:r>
            <w:r w:rsidRPr="00851FE5">
              <w:rPr>
                <w:rFonts w:ascii="Times New Roman" w:hAnsi="Times New Roman"/>
                <w:color w:val="000000"/>
                <w:sz w:val="24"/>
              </w:rPr>
              <w:t>Категории морали. Гражданственность. Патриотизм</w:t>
            </w:r>
          </w:p>
        </w:tc>
      </w:tr>
      <w:tr w:rsidR="00734391" w:rsidRPr="003736A8" w14:paraId="1BEB60BD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18FE096B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64BC03D1" w14:textId="77777777" w:rsidR="00734391" w:rsidRPr="00851FE5" w:rsidRDefault="007343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 Наука.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</w:t>
            </w:r>
          </w:p>
        </w:tc>
      </w:tr>
      <w:tr w:rsidR="00734391" w:rsidRPr="00851FE5" w14:paraId="0CB7FA8A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2FEAF725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64182107" w14:textId="77777777" w:rsidR="00734391" w:rsidRPr="00851FE5" w:rsidRDefault="00734391">
            <w:pPr>
              <w:spacing w:after="0" w:line="336" w:lineRule="auto"/>
              <w:ind w:left="336"/>
              <w:jc w:val="both"/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в информационном обществе. </w:t>
            </w:r>
            <w:r w:rsidRPr="00851FE5">
              <w:rPr>
                <w:rFonts w:ascii="Times New Roman" w:hAnsi="Times New Roman"/>
                <w:color w:val="000000"/>
                <w:sz w:val="24"/>
              </w:rPr>
              <w:t>Значение самообразования. Цифровые образовательные ресурсы</w:t>
            </w:r>
          </w:p>
        </w:tc>
      </w:tr>
      <w:tr w:rsidR="00734391" w:rsidRPr="00851FE5" w14:paraId="3C4C0B2B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09133051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40313F09" w14:textId="77777777" w:rsidR="00734391" w:rsidRPr="00851FE5" w:rsidRDefault="00734391">
            <w:pPr>
              <w:spacing w:after="0" w:line="336" w:lineRule="auto"/>
              <w:ind w:left="336"/>
              <w:jc w:val="both"/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Религия, её роль в жизни общества и человека. Мировые и национальные религии. Значение поддержания межконфессионального мира в Российской Федерации. </w:t>
            </w:r>
            <w:r w:rsidRPr="00851FE5">
              <w:rPr>
                <w:rFonts w:ascii="Times New Roman" w:hAnsi="Times New Roman"/>
                <w:color w:val="000000"/>
                <w:sz w:val="24"/>
              </w:rPr>
              <w:t>Свобода совести</w:t>
            </w:r>
          </w:p>
        </w:tc>
      </w:tr>
      <w:tr w:rsidR="00734391" w:rsidRPr="00851FE5" w14:paraId="1C7DCC8C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4C5554BA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00A030D3" w14:textId="77777777" w:rsidR="00734391" w:rsidRPr="00851FE5" w:rsidRDefault="00734391">
            <w:pPr>
              <w:spacing w:after="0" w:line="336" w:lineRule="auto"/>
              <w:ind w:left="336"/>
              <w:jc w:val="both"/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Искусство, его основные функции. Особенности искусства как формы духовной культуры. </w:t>
            </w:r>
            <w:r w:rsidRPr="00851FE5">
              <w:rPr>
                <w:rFonts w:ascii="Times New Roman" w:hAnsi="Times New Roman"/>
                <w:color w:val="000000"/>
                <w:sz w:val="24"/>
              </w:rPr>
              <w:t>Достижения современного российского искусства</w:t>
            </w:r>
          </w:p>
        </w:tc>
      </w:tr>
      <w:tr w:rsidR="00734391" w:rsidRPr="003736A8" w14:paraId="7DA79693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211CCBB0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68BEE016" w14:textId="77777777" w:rsidR="00734391" w:rsidRPr="00851FE5" w:rsidRDefault="007343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профессиональной деятельности в сфере науки, образования, искусства</w:t>
            </w:r>
          </w:p>
        </w:tc>
      </w:tr>
      <w:tr w:rsidR="00734391" w:rsidRPr="00851FE5" w14:paraId="4DD37B06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21488130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7590C49C" w14:textId="77777777" w:rsidR="00734391" w:rsidRPr="00851FE5" w:rsidRDefault="00734391">
            <w:pPr>
              <w:spacing w:after="0" w:line="336" w:lineRule="auto"/>
              <w:ind w:left="336"/>
              <w:jc w:val="both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</w:tr>
      <w:tr w:rsidR="00734391" w:rsidRPr="003736A8" w14:paraId="46F2E1CD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452373D0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7C1EDC35" w14:textId="77777777" w:rsidR="00734391" w:rsidRPr="00851FE5" w:rsidRDefault="007343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Роль экономики в жизни общества. Макроэкономические показатели и качество жизни. Предмет и методы экономической науки. Ограниченность ресурсов. Кривая производственных возможностей</w:t>
            </w:r>
          </w:p>
        </w:tc>
      </w:tr>
      <w:tr w:rsidR="00734391" w:rsidRPr="00851FE5" w14:paraId="26EE8C8A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6ECD5BBF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5745AC44" w14:textId="77777777" w:rsidR="00734391" w:rsidRPr="00851FE5" w:rsidRDefault="00734391">
            <w:pPr>
              <w:spacing w:after="0" w:line="336" w:lineRule="auto"/>
              <w:ind w:left="336"/>
              <w:jc w:val="both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Типы экономических систем</w:t>
            </w:r>
          </w:p>
        </w:tc>
      </w:tr>
      <w:tr w:rsidR="00734391" w:rsidRPr="00851FE5" w14:paraId="625C8489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289249D3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0F26E644" w14:textId="77777777" w:rsidR="00734391" w:rsidRPr="00851FE5" w:rsidRDefault="00734391">
            <w:pPr>
              <w:spacing w:after="0" w:line="336" w:lineRule="auto"/>
              <w:ind w:left="336"/>
              <w:jc w:val="both"/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Экономический рост и пути его достижения. </w:t>
            </w:r>
            <w:r w:rsidRPr="00851FE5">
              <w:rPr>
                <w:rFonts w:ascii="Times New Roman" w:hAnsi="Times New Roman"/>
                <w:color w:val="000000"/>
                <w:sz w:val="24"/>
              </w:rPr>
              <w:t>Факторы долгосрочного экономического роста</w:t>
            </w:r>
          </w:p>
        </w:tc>
      </w:tr>
      <w:tr w:rsidR="00734391" w:rsidRPr="00851FE5" w14:paraId="6722282D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125560B3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706B8033" w14:textId="77777777" w:rsidR="00734391" w:rsidRPr="00851FE5" w:rsidRDefault="00734391">
            <w:pPr>
              <w:spacing w:after="0" w:line="336" w:lineRule="auto"/>
              <w:ind w:left="336"/>
              <w:jc w:val="both"/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экономического цикла. Фазы экономического цикла. </w:t>
            </w:r>
            <w:r w:rsidRPr="00851FE5">
              <w:rPr>
                <w:rFonts w:ascii="Times New Roman" w:hAnsi="Times New Roman"/>
                <w:color w:val="000000"/>
                <w:sz w:val="24"/>
              </w:rPr>
              <w:t>Причины экономических циклов</w:t>
            </w:r>
          </w:p>
        </w:tc>
      </w:tr>
      <w:tr w:rsidR="00734391" w:rsidRPr="003736A8" w14:paraId="16A7DE79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246C25BC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63F0598A" w14:textId="77777777" w:rsidR="00734391" w:rsidRPr="00851FE5" w:rsidRDefault="007343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Рыночный спрос. Закон спроса. Эластичность спроса. Рыночное предложение. Закон предложения. Эластичность предложения</w:t>
            </w:r>
          </w:p>
        </w:tc>
      </w:tr>
      <w:tr w:rsidR="00734391" w:rsidRPr="00851FE5" w14:paraId="7B485884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410E8B8B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660C2730" w14:textId="77777777" w:rsidR="00734391" w:rsidRPr="00851FE5" w:rsidRDefault="00734391">
            <w:pPr>
              <w:spacing w:after="0" w:line="336" w:lineRule="auto"/>
              <w:ind w:left="336"/>
              <w:jc w:val="both"/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Функционирование рынков. Рынки труда, капитала, земли, информации. Государственное регулирование рынков. Конкуренция и монополия. Государственная политика по развитию конкуренции. </w:t>
            </w:r>
            <w:r w:rsidRPr="00851FE5">
              <w:rPr>
                <w:rFonts w:ascii="Times New Roman" w:hAnsi="Times New Roman"/>
                <w:color w:val="000000"/>
                <w:sz w:val="24"/>
              </w:rPr>
              <w:t>Антимонопольное регулирование в Российской Федерации</w:t>
            </w:r>
          </w:p>
        </w:tc>
      </w:tr>
      <w:tr w:rsidR="00734391" w:rsidRPr="003736A8" w14:paraId="1CC0CF86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2178B85D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2F459DBB" w14:textId="77777777" w:rsidR="00734391" w:rsidRPr="00851FE5" w:rsidRDefault="007343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Рынок труда. Заработная плата и стимулирование труда. Особенности труда молодёжи. Деятельность профсоюзов. Занятость и безработица. Причины и виды безработицы. Государственная политика Российской Федерации в области занятости</w:t>
            </w:r>
          </w:p>
        </w:tc>
      </w:tr>
      <w:tr w:rsidR="00734391" w:rsidRPr="003736A8" w14:paraId="6788E322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2BE61130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342E192F" w14:textId="77777777" w:rsidR="00734391" w:rsidRPr="00851FE5" w:rsidRDefault="007343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Рациональное экономическое поведение. Экономическая свобода и социальная ответственность. Экономическая деятельность и проблемы устойчивого развития общества. Особенности профессиональной деятельности в экономической и финансовой сферах</w:t>
            </w:r>
          </w:p>
        </w:tc>
      </w:tr>
      <w:tr w:rsidR="00734391" w:rsidRPr="00851FE5" w14:paraId="6857AF87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097E7F00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54DAC8D6" w14:textId="77777777" w:rsidR="00734391" w:rsidRPr="00851FE5" w:rsidRDefault="00734391">
            <w:pPr>
              <w:spacing w:after="0" w:line="336" w:lineRule="auto"/>
              <w:ind w:left="336"/>
              <w:jc w:val="both"/>
            </w:pPr>
            <w:r w:rsidRPr="00851FE5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Предприятие в экономике. Цели предприятия. </w:t>
            </w:r>
            <w:r w:rsidRPr="00851FE5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Факторы производства</w:t>
            </w:r>
          </w:p>
        </w:tc>
      </w:tr>
      <w:tr w:rsidR="00734391" w:rsidRPr="00851FE5" w14:paraId="392F6125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06F5BC91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1C4FB715" w14:textId="77777777" w:rsidR="00734391" w:rsidRPr="00851FE5" w:rsidRDefault="00734391">
            <w:pPr>
              <w:spacing w:after="0" w:line="336" w:lineRule="auto"/>
              <w:ind w:left="336"/>
              <w:jc w:val="both"/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Альтернативная стоимость, способы и источники финансирования предприятий.</w:t>
            </w:r>
            <w:r w:rsidRPr="0091049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Издержки, их виды. </w:t>
            </w:r>
            <w:r w:rsidRPr="00851FE5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Выручка, прибыль</w:t>
            </w:r>
          </w:p>
        </w:tc>
      </w:tr>
      <w:tr w:rsidR="00734391" w:rsidRPr="00851FE5" w14:paraId="41EE7B69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69AE8AFA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68167E0C" w14:textId="77777777" w:rsidR="00734391" w:rsidRPr="00851FE5" w:rsidRDefault="00734391">
            <w:pPr>
              <w:spacing w:after="0" w:line="336" w:lineRule="auto"/>
              <w:ind w:left="336"/>
              <w:jc w:val="both"/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Поддержка малого и среднего предпринимательства в Российской Федерации. </w:t>
            </w:r>
            <w:r w:rsidRPr="00851FE5">
              <w:rPr>
                <w:rFonts w:ascii="Times New Roman" w:hAnsi="Times New Roman"/>
                <w:color w:val="000000"/>
                <w:sz w:val="24"/>
              </w:rPr>
              <w:t>Государственная политика импортозамещения в Российской Федерации</w:t>
            </w:r>
          </w:p>
        </w:tc>
      </w:tr>
      <w:tr w:rsidR="00734391" w:rsidRPr="00851FE5" w14:paraId="13E9C9C3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750137F1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4ACC1FB9" w14:textId="77777777" w:rsidR="00734391" w:rsidRPr="00851FE5" w:rsidRDefault="00734391">
            <w:pPr>
              <w:spacing w:after="0" w:line="336" w:lineRule="auto"/>
              <w:ind w:left="336"/>
              <w:jc w:val="both"/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рынок. Финансовые институты. Банки. Банковская система. Центральный банк Российской Федерации: задачи и функции. </w:t>
            </w:r>
            <w:r w:rsidRPr="00851FE5">
              <w:rPr>
                <w:rFonts w:ascii="Times New Roman" w:hAnsi="Times New Roman"/>
                <w:color w:val="000000"/>
                <w:sz w:val="24"/>
              </w:rPr>
              <w:t>Цифровые финансовые услуги. Финансовые технологии и финансовая безопасность</w:t>
            </w:r>
          </w:p>
        </w:tc>
      </w:tr>
      <w:tr w:rsidR="00734391" w:rsidRPr="00851FE5" w14:paraId="47F86895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0AEDF13F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654CA23A" w14:textId="77777777" w:rsidR="00734391" w:rsidRPr="00851FE5" w:rsidRDefault="00734391">
            <w:pPr>
              <w:spacing w:after="0" w:line="336" w:lineRule="auto"/>
              <w:ind w:left="336"/>
              <w:jc w:val="both"/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Денежные агрегаты. Монетарная политика Банка России. </w:t>
            </w:r>
            <w:r w:rsidRPr="00851FE5">
              <w:rPr>
                <w:rFonts w:ascii="Times New Roman" w:hAnsi="Times New Roman"/>
                <w:color w:val="000000"/>
                <w:sz w:val="24"/>
              </w:rPr>
              <w:t>Инфляция: причины, виды, последствия</w:t>
            </w:r>
          </w:p>
        </w:tc>
      </w:tr>
      <w:tr w:rsidR="00734391" w:rsidRPr="003736A8" w14:paraId="06839617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1FD0E9FB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2CAD1176" w14:textId="77777777" w:rsidR="00734391" w:rsidRPr="00851FE5" w:rsidRDefault="007343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и государство. Экономические функции государства. Общественные блага. Внешние эффекты. Цифровизация экономики в Российской Федерации</w:t>
            </w:r>
          </w:p>
        </w:tc>
      </w:tr>
      <w:tr w:rsidR="00734391" w:rsidRPr="003736A8" w14:paraId="2D17FA92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0121A901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035D4B22" w14:textId="77777777" w:rsidR="00734391" w:rsidRPr="00851FE5" w:rsidRDefault="007343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Государственный бюджет. Дефицит и профицит государственного бюджета. Принцип сбалансированности государственного бюджета. Государственный долг</w:t>
            </w:r>
          </w:p>
        </w:tc>
      </w:tr>
      <w:tr w:rsidR="00734391" w:rsidRPr="00851FE5" w14:paraId="297AA35D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0BF48040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3DE8DD32" w14:textId="77777777" w:rsidR="00734391" w:rsidRPr="00851FE5" w:rsidRDefault="00734391">
            <w:pPr>
              <w:spacing w:after="0" w:line="336" w:lineRule="auto"/>
              <w:ind w:left="336"/>
              <w:jc w:val="both"/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Налоговая система Российской Федерации. Функции налогов. Система налогов и сборов в Российской Федерации. </w:t>
            </w:r>
            <w:r w:rsidRPr="00851FE5">
              <w:rPr>
                <w:rFonts w:ascii="Times New Roman" w:hAnsi="Times New Roman"/>
                <w:color w:val="000000"/>
                <w:sz w:val="24"/>
              </w:rPr>
              <w:t>Налоговые льготы и вычеты. Фискальная политика государства.</w:t>
            </w:r>
          </w:p>
        </w:tc>
      </w:tr>
      <w:tr w:rsidR="00734391" w:rsidRPr="003736A8" w14:paraId="12353BF5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60DA00FF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lastRenderedPageBreak/>
              <w:t>3.17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26652B27" w14:textId="77777777" w:rsidR="00734391" w:rsidRPr="00851FE5" w:rsidRDefault="0073439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Мировая экономика. Международное разделение труда. Экспорт и импорт товаров и услуг. Выгоды и убытки от участия в международной торговле. Государственное регулирование внешней торговли</w:t>
            </w:r>
          </w:p>
        </w:tc>
      </w:tr>
    </w:tbl>
    <w:p w14:paraId="1F49CFBE" w14:textId="77777777" w:rsidR="00734391" w:rsidRPr="00497F62" w:rsidRDefault="00734391">
      <w:pPr>
        <w:spacing w:after="0"/>
        <w:ind w:left="120"/>
        <w:rPr>
          <w:lang w:val="ru-RU"/>
        </w:rPr>
      </w:pPr>
    </w:p>
    <w:p w14:paraId="6DB3662A" w14:textId="77777777" w:rsidR="00734391" w:rsidRDefault="0073439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021"/>
        <w:gridCol w:w="8707"/>
      </w:tblGrid>
      <w:tr w:rsidR="00734391" w:rsidRPr="00851FE5" w14:paraId="7954DB04" w14:textId="77777777" w:rsidTr="00910493">
        <w:trPr>
          <w:trHeight w:val="144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166357AA" w14:textId="77777777" w:rsidR="00734391" w:rsidRPr="00851FE5" w:rsidRDefault="00734391">
            <w:pPr>
              <w:spacing w:after="0"/>
              <w:ind w:left="243"/>
            </w:pPr>
            <w:r w:rsidRPr="00851FE5"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14:paraId="7C26D8B7" w14:textId="77777777" w:rsidR="00734391" w:rsidRPr="00851FE5" w:rsidRDefault="00734391">
            <w:pPr>
              <w:spacing w:after="0"/>
              <w:ind w:left="243"/>
            </w:pPr>
            <w:r w:rsidRPr="00851FE5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34391" w:rsidRPr="00851FE5" w14:paraId="6AD6B483" w14:textId="77777777" w:rsidTr="00910493">
        <w:trPr>
          <w:trHeight w:val="144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47631014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14:paraId="3E6CB133" w14:textId="77777777" w:rsidR="00734391" w:rsidRPr="00851FE5" w:rsidRDefault="00734391">
            <w:pPr>
              <w:spacing w:after="0" w:line="312" w:lineRule="auto"/>
              <w:ind w:left="336"/>
              <w:jc w:val="both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Социальная сфера.</w:t>
            </w:r>
          </w:p>
        </w:tc>
      </w:tr>
      <w:tr w:rsidR="00734391" w:rsidRPr="003736A8" w14:paraId="53D1F676" w14:textId="77777777" w:rsidTr="00910493">
        <w:trPr>
          <w:trHeight w:val="144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49D7EE44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14:paraId="7BDC7719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общности, группы, их типы. Социальная структура российского общества. Государственная поддержка социально незащищённых слоёв общества в Российской Федерации</w:t>
            </w:r>
          </w:p>
        </w:tc>
      </w:tr>
      <w:tr w:rsidR="00734391" w:rsidRPr="003736A8" w14:paraId="12C72CB0" w14:textId="77777777" w:rsidTr="00910493">
        <w:trPr>
          <w:trHeight w:val="144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38E8FACA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14:paraId="5CE9DCC4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стратификация, её критерии. Социальное неравенство</w:t>
            </w:r>
          </w:p>
        </w:tc>
      </w:tr>
      <w:tr w:rsidR="00734391" w:rsidRPr="003736A8" w14:paraId="257A8193" w14:textId="77777777" w:rsidTr="00910493">
        <w:trPr>
          <w:trHeight w:val="144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7E0A1B79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14:paraId="64CCF25B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 индивида в обществе. Социальные статусы и роли. Социальная мобильность, её формы и каналы в современном российском обществе</w:t>
            </w:r>
          </w:p>
        </w:tc>
      </w:tr>
      <w:tr w:rsidR="00734391" w:rsidRPr="00851FE5" w14:paraId="5FA67647" w14:textId="77777777" w:rsidTr="00910493">
        <w:trPr>
          <w:trHeight w:val="144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67C9A92F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14:paraId="3E6C6689" w14:textId="77777777" w:rsidR="00734391" w:rsidRPr="00851FE5" w:rsidRDefault="00734391">
            <w:pPr>
              <w:spacing w:after="0" w:line="312" w:lineRule="auto"/>
              <w:ind w:left="336"/>
              <w:jc w:val="both"/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и брак. Функции и типы семьи. Семья как важнейший социальный институт. Тенденции развития семьи в современном мире. Меры социальной поддержки семьи в Российской Федерации. </w:t>
            </w:r>
            <w:r w:rsidRPr="00851FE5">
              <w:rPr>
                <w:rFonts w:ascii="Times New Roman" w:hAnsi="Times New Roman"/>
                <w:color w:val="000000"/>
                <w:sz w:val="24"/>
              </w:rPr>
              <w:t>Помощь государства многодетным семьям</w:t>
            </w:r>
          </w:p>
        </w:tc>
      </w:tr>
      <w:tr w:rsidR="00734391" w:rsidRPr="003736A8" w14:paraId="2EBB2BB2" w14:textId="77777777" w:rsidTr="00910493">
        <w:trPr>
          <w:trHeight w:val="144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101459D6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14:paraId="77C72AA0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Миграционные процессы в современном мире. Этнические общности. Нации и межнациональные отношения. Этносоциальные конфликты, способы их предотвращения и пути разрешения. Конституционные принципы национальной политики в Российской Федерации</w:t>
            </w:r>
          </w:p>
        </w:tc>
      </w:tr>
      <w:tr w:rsidR="00734391" w:rsidRPr="003736A8" w14:paraId="424BE61E" w14:textId="77777777" w:rsidTr="00910493">
        <w:trPr>
          <w:trHeight w:val="144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5D8810F9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14:paraId="47FFFAF8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нормы и отклоняющееся (девиантное) поведение. Формы социальных девиаций. Конформизм. Социальный контроль и самоконтроль</w:t>
            </w:r>
          </w:p>
        </w:tc>
      </w:tr>
      <w:tr w:rsidR="00734391" w:rsidRPr="00851FE5" w14:paraId="312BCD24" w14:textId="77777777" w:rsidTr="00910493">
        <w:trPr>
          <w:trHeight w:val="144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74C7E78F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14:paraId="340B50E9" w14:textId="77777777" w:rsidR="00734391" w:rsidRPr="00851FE5" w:rsidRDefault="00734391">
            <w:pPr>
              <w:spacing w:after="0" w:line="312" w:lineRule="auto"/>
              <w:ind w:left="336"/>
              <w:jc w:val="both"/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Социальный конфликт. Виды социальных конфликтов, их причины. </w:t>
            </w:r>
            <w:r w:rsidRPr="00851FE5">
              <w:rPr>
                <w:rFonts w:ascii="Times New Roman" w:hAnsi="Times New Roman"/>
                <w:color w:val="000000"/>
                <w:sz w:val="24"/>
              </w:rPr>
              <w:t>Способы разрешения социальных конфликтов</w:t>
            </w:r>
          </w:p>
        </w:tc>
      </w:tr>
      <w:tr w:rsidR="00734391" w:rsidRPr="003736A8" w14:paraId="39068E3A" w14:textId="77777777" w:rsidTr="00910493">
        <w:trPr>
          <w:trHeight w:val="144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7869B764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14:paraId="0AAD64F4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профессиональной деятельности социолога, социального психолога</w:t>
            </w:r>
          </w:p>
        </w:tc>
      </w:tr>
      <w:tr w:rsidR="00734391" w:rsidRPr="00851FE5" w14:paraId="2F86496C" w14:textId="77777777" w:rsidTr="00910493">
        <w:trPr>
          <w:trHeight w:val="144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4B8B19A4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14:paraId="326388DD" w14:textId="77777777" w:rsidR="00734391" w:rsidRPr="00851FE5" w:rsidRDefault="00734391">
            <w:pPr>
              <w:spacing w:after="0" w:line="312" w:lineRule="auto"/>
              <w:ind w:left="336"/>
              <w:jc w:val="both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Политическая сфера</w:t>
            </w:r>
          </w:p>
        </w:tc>
      </w:tr>
      <w:tr w:rsidR="00734391" w:rsidRPr="00851FE5" w14:paraId="11F32ECA" w14:textId="77777777" w:rsidTr="00910493">
        <w:trPr>
          <w:trHeight w:val="144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4DBB847B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14:paraId="2DD65121" w14:textId="77777777" w:rsidR="00734391" w:rsidRPr="00851FE5" w:rsidRDefault="00734391">
            <w:pPr>
              <w:spacing w:after="0" w:line="312" w:lineRule="auto"/>
              <w:ind w:left="336"/>
              <w:jc w:val="both"/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власть и субъекты политики в современном обществе. </w:t>
            </w:r>
            <w:r w:rsidRPr="00851FE5">
              <w:rPr>
                <w:rFonts w:ascii="Times New Roman" w:hAnsi="Times New Roman"/>
                <w:color w:val="000000"/>
                <w:sz w:val="24"/>
              </w:rPr>
              <w:t>Политические институты. Политическая деятельность</w:t>
            </w:r>
          </w:p>
        </w:tc>
      </w:tr>
      <w:tr w:rsidR="00734391" w:rsidRPr="003736A8" w14:paraId="411CFC92" w14:textId="77777777" w:rsidTr="00910493">
        <w:trPr>
          <w:trHeight w:val="144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3956C005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14:paraId="501141FA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общества, её структура и функции. Политическая система Российской Федерации на современном этапе</w:t>
            </w:r>
          </w:p>
        </w:tc>
      </w:tr>
      <w:tr w:rsidR="00734391" w:rsidRPr="00851FE5" w14:paraId="14074041" w14:textId="77777777" w:rsidTr="00910493">
        <w:trPr>
          <w:trHeight w:val="144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10124455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14:paraId="27D43BCF" w14:textId="77777777" w:rsidR="00734391" w:rsidRPr="00851FE5" w:rsidRDefault="00734391">
            <w:pPr>
              <w:spacing w:after="0" w:line="312" w:lineRule="auto"/>
              <w:ind w:left="336"/>
              <w:jc w:val="both"/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как основной институт политической системы. </w:t>
            </w:r>
            <w:r w:rsidRPr="00851FE5">
              <w:rPr>
                <w:rFonts w:ascii="Times New Roman" w:hAnsi="Times New Roman"/>
                <w:color w:val="000000"/>
                <w:sz w:val="24"/>
              </w:rPr>
              <w:t>Государственный суверенитет. Функции государства</w:t>
            </w:r>
          </w:p>
        </w:tc>
      </w:tr>
      <w:tr w:rsidR="00734391" w:rsidRPr="00851FE5" w14:paraId="5AADEC8F" w14:textId="77777777" w:rsidTr="00910493">
        <w:trPr>
          <w:trHeight w:val="144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7538BF19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14:paraId="1D0818D9" w14:textId="77777777" w:rsidR="00734391" w:rsidRPr="00851FE5" w:rsidRDefault="00734391">
            <w:pPr>
              <w:spacing w:after="0" w:line="312" w:lineRule="auto"/>
              <w:ind w:left="336"/>
              <w:jc w:val="both"/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 государства: форма правления, форма государственного (территориального) устройства, политический режим. </w:t>
            </w:r>
            <w:r w:rsidRPr="00851FE5">
              <w:rPr>
                <w:rFonts w:ascii="Times New Roman" w:hAnsi="Times New Roman"/>
                <w:color w:val="000000"/>
                <w:sz w:val="24"/>
              </w:rPr>
              <w:t>Типология форм государства</w:t>
            </w:r>
          </w:p>
        </w:tc>
      </w:tr>
      <w:tr w:rsidR="00734391" w:rsidRPr="003736A8" w14:paraId="1F85FB02" w14:textId="77777777" w:rsidTr="00910493">
        <w:trPr>
          <w:trHeight w:val="144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5D591ED6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14:paraId="3F00DF5E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Федеративное устройство Российской Федерации. Субъекты государственной власти в Российской Федерации</w:t>
            </w:r>
          </w:p>
        </w:tc>
      </w:tr>
      <w:tr w:rsidR="00734391" w:rsidRPr="00851FE5" w14:paraId="1D0D283D" w14:textId="77777777" w:rsidTr="00910493">
        <w:trPr>
          <w:trHeight w:val="144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71FB37BE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14:paraId="4D9660D2" w14:textId="77777777" w:rsidR="00734391" w:rsidRPr="00851FE5" w:rsidRDefault="00734391">
            <w:pPr>
              <w:spacing w:after="0" w:line="312" w:lineRule="auto"/>
              <w:ind w:left="336"/>
              <w:jc w:val="both"/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управление в Российской Федерации. Государственная служба и статус государственного служащего. </w:t>
            </w:r>
            <w:r w:rsidRPr="00851FE5">
              <w:rPr>
                <w:rFonts w:ascii="Times New Roman" w:hAnsi="Times New Roman"/>
                <w:color w:val="000000"/>
                <w:sz w:val="24"/>
              </w:rPr>
              <w:t>Опасность коррупции, антикоррупционная политика государства, механизмы противодействия коррупции</w:t>
            </w:r>
          </w:p>
        </w:tc>
      </w:tr>
      <w:tr w:rsidR="00734391" w:rsidRPr="003736A8" w14:paraId="6072A37A" w14:textId="77777777" w:rsidTr="00910493">
        <w:trPr>
          <w:trHeight w:val="144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1CCD7EBC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14:paraId="1283AC38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Обеспечение национальной безопасности в Российской Федерации. Государственная политика Российской Федерации по противодействию экстремизму</w:t>
            </w:r>
          </w:p>
        </w:tc>
      </w:tr>
      <w:tr w:rsidR="00734391" w:rsidRPr="00851FE5" w14:paraId="1B49A915" w14:textId="77777777" w:rsidTr="00910493">
        <w:trPr>
          <w:trHeight w:val="144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28F675EF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14:paraId="121719E9" w14:textId="77777777" w:rsidR="00734391" w:rsidRPr="00851FE5" w:rsidRDefault="00734391">
            <w:pPr>
              <w:spacing w:after="0" w:line="312" w:lineRule="auto"/>
              <w:ind w:left="336"/>
              <w:jc w:val="both"/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культура общества и личности. Политическое поведение. Политическое участие. Политический процесс и участие в нём субъектов политики. </w:t>
            </w:r>
            <w:r w:rsidRPr="00851FE5">
              <w:rPr>
                <w:rFonts w:ascii="Times New Roman" w:hAnsi="Times New Roman"/>
                <w:color w:val="000000"/>
                <w:sz w:val="24"/>
              </w:rPr>
              <w:t>Формы участия граждан в политике. Причины абсентеизма</w:t>
            </w:r>
          </w:p>
        </w:tc>
      </w:tr>
      <w:tr w:rsidR="00734391" w:rsidRPr="003736A8" w14:paraId="4F28F81C" w14:textId="77777777" w:rsidTr="00910493">
        <w:trPr>
          <w:trHeight w:val="144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73E84F43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14:paraId="3235A5DE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идеология, её роль в обществе. Основные идейно-политические течения современности</w:t>
            </w:r>
          </w:p>
        </w:tc>
      </w:tr>
      <w:tr w:rsidR="00734391" w:rsidRPr="00851FE5" w14:paraId="111971DB" w14:textId="77777777" w:rsidTr="00910493">
        <w:trPr>
          <w:trHeight w:val="144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71C3286E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14:paraId="66F2F121" w14:textId="77777777" w:rsidR="00734391" w:rsidRPr="00851FE5" w:rsidRDefault="00734391">
            <w:pPr>
              <w:spacing w:after="0" w:line="312" w:lineRule="auto"/>
              <w:ind w:left="336"/>
              <w:jc w:val="both"/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 как субъекты политики, их функции, виды. </w:t>
            </w:r>
            <w:r w:rsidRPr="00851FE5">
              <w:rPr>
                <w:rFonts w:ascii="Times New Roman" w:hAnsi="Times New Roman"/>
                <w:color w:val="000000"/>
                <w:sz w:val="24"/>
              </w:rPr>
              <w:t>Типы партийных систем</w:t>
            </w:r>
          </w:p>
        </w:tc>
      </w:tr>
      <w:tr w:rsidR="00734391" w:rsidRPr="00851FE5" w14:paraId="6D5E3B76" w14:textId="77777777" w:rsidTr="00910493">
        <w:trPr>
          <w:trHeight w:val="144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1831A37F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14:paraId="4359F6CF" w14:textId="77777777" w:rsidR="00734391" w:rsidRPr="00851FE5" w:rsidRDefault="00734391">
            <w:pPr>
              <w:spacing w:after="0" w:line="312" w:lineRule="auto"/>
              <w:ind w:left="336"/>
              <w:jc w:val="both"/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Избирательная система. Типы избирательных систем: мажоритарная, пропорциональная, смешанная. </w:t>
            </w:r>
            <w:r w:rsidRPr="00851FE5">
              <w:rPr>
                <w:rFonts w:ascii="Times New Roman" w:hAnsi="Times New Roman"/>
                <w:color w:val="000000"/>
                <w:sz w:val="24"/>
              </w:rPr>
              <w:t>Избирательная система Российской Федерации</w:t>
            </w:r>
          </w:p>
        </w:tc>
      </w:tr>
      <w:tr w:rsidR="00734391" w:rsidRPr="00851FE5" w14:paraId="1AB28869" w14:textId="77777777" w:rsidTr="00910493">
        <w:trPr>
          <w:trHeight w:val="144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531C1D05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14:paraId="78922C18" w14:textId="77777777" w:rsidR="00734391" w:rsidRPr="00851FE5" w:rsidRDefault="00734391">
            <w:pPr>
              <w:spacing w:after="0" w:line="312" w:lineRule="auto"/>
              <w:ind w:left="336"/>
              <w:jc w:val="both"/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элита и политическое лидерство. </w:t>
            </w:r>
            <w:r w:rsidRPr="00851FE5">
              <w:rPr>
                <w:rFonts w:ascii="Times New Roman" w:hAnsi="Times New Roman"/>
                <w:color w:val="000000"/>
                <w:sz w:val="24"/>
              </w:rPr>
              <w:t>Типология лидерства</w:t>
            </w:r>
          </w:p>
        </w:tc>
      </w:tr>
      <w:tr w:rsidR="00734391" w:rsidRPr="003736A8" w14:paraId="07BE325A" w14:textId="77777777" w:rsidTr="00910493">
        <w:trPr>
          <w:trHeight w:val="144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4E27E901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14:paraId="6C22A26D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Роль средств массовой информации в политической жизни общества. Сеть Интернет в современной политической коммуникации</w:t>
            </w:r>
          </w:p>
        </w:tc>
      </w:tr>
      <w:tr w:rsidR="00734391" w:rsidRPr="003736A8" w14:paraId="729C6363" w14:textId="77777777" w:rsidTr="00910493">
        <w:trPr>
          <w:trHeight w:val="144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269E58D3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14:paraId="23C25DFC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регулирование общественных отношений в Российской Федерации</w:t>
            </w:r>
          </w:p>
        </w:tc>
      </w:tr>
      <w:tr w:rsidR="00734391" w:rsidRPr="00851FE5" w14:paraId="46EACB3D" w14:textId="77777777" w:rsidTr="00910493">
        <w:trPr>
          <w:trHeight w:val="144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749DBACF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14:paraId="62147C20" w14:textId="77777777" w:rsidR="00734391" w:rsidRPr="00851FE5" w:rsidRDefault="00734391">
            <w:pPr>
              <w:spacing w:after="0" w:line="312" w:lineRule="auto"/>
              <w:ind w:left="336"/>
              <w:jc w:val="both"/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в системе социальных норм. Источники права. Нормативные правовые акты, их виды. </w:t>
            </w:r>
            <w:r w:rsidRPr="00851FE5">
              <w:rPr>
                <w:rFonts w:ascii="Times New Roman" w:hAnsi="Times New Roman"/>
                <w:color w:val="000000"/>
                <w:sz w:val="24"/>
              </w:rPr>
              <w:t>Законы и законодательный процесс в Российской Федерации</w:t>
            </w:r>
          </w:p>
        </w:tc>
      </w:tr>
      <w:tr w:rsidR="00734391" w:rsidRPr="00851FE5" w14:paraId="5B0870AD" w14:textId="77777777" w:rsidTr="00910493">
        <w:trPr>
          <w:trHeight w:val="144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3883C76A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14:paraId="328608B2" w14:textId="77777777" w:rsidR="00734391" w:rsidRPr="00851FE5" w:rsidRDefault="00734391">
            <w:pPr>
              <w:spacing w:after="0" w:line="312" w:lineRule="auto"/>
              <w:ind w:left="336"/>
              <w:jc w:val="both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Система российского права</w:t>
            </w:r>
          </w:p>
        </w:tc>
      </w:tr>
      <w:tr w:rsidR="00734391" w:rsidRPr="00851FE5" w14:paraId="33A44227" w14:textId="77777777" w:rsidTr="00910493">
        <w:trPr>
          <w:trHeight w:val="144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6DD778C8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14:paraId="7E418BFC" w14:textId="77777777" w:rsidR="00734391" w:rsidRPr="00851FE5" w:rsidRDefault="00734391">
            <w:pPr>
              <w:spacing w:after="0" w:line="312" w:lineRule="auto"/>
              <w:ind w:left="336"/>
              <w:jc w:val="both"/>
            </w:pPr>
            <w:r w:rsidRPr="00851FE5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Правоотношения, их субъекты</w:t>
            </w:r>
          </w:p>
        </w:tc>
      </w:tr>
      <w:tr w:rsidR="00734391" w:rsidRPr="00851FE5" w14:paraId="04AC719F" w14:textId="77777777" w:rsidTr="00910493">
        <w:trPr>
          <w:trHeight w:val="144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3F8A9288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14:paraId="4224465F" w14:textId="77777777" w:rsidR="00734391" w:rsidRPr="00851FE5" w:rsidRDefault="00734391">
            <w:pPr>
              <w:spacing w:after="0" w:line="312" w:lineRule="auto"/>
              <w:ind w:left="336"/>
              <w:jc w:val="both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</w:tr>
      <w:tr w:rsidR="00734391" w:rsidRPr="003736A8" w14:paraId="4A99CEAB" w14:textId="77777777" w:rsidTr="00910493">
        <w:trPr>
          <w:trHeight w:val="144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668FA2B2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14:paraId="2F6180E0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правоохранительных органов Российской Федерации</w:t>
            </w:r>
          </w:p>
        </w:tc>
      </w:tr>
      <w:tr w:rsidR="00734391" w:rsidRPr="00851FE5" w14:paraId="14B36E6C" w14:textId="77777777" w:rsidTr="00910493">
        <w:trPr>
          <w:trHeight w:val="144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099A3FEE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14:paraId="7D933DB6" w14:textId="77777777" w:rsidR="00734391" w:rsidRPr="00851FE5" w:rsidRDefault="00734391">
            <w:pPr>
              <w:spacing w:after="0" w:line="312" w:lineRule="auto"/>
              <w:ind w:left="336"/>
              <w:jc w:val="both"/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Федерации. Основы конституционного строя Российской Федерации. </w:t>
            </w:r>
            <w:r w:rsidRPr="00851FE5"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</w:tr>
      <w:tr w:rsidR="00734391" w:rsidRPr="003736A8" w14:paraId="4BEF1FA9" w14:textId="77777777" w:rsidTr="00910493">
        <w:trPr>
          <w:trHeight w:val="144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429FF017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14:paraId="0CCA6771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Личные (гражданские), политические, социально-экономические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Федерации. Международная защита прав человека в условиях мирного и военного времени</w:t>
            </w:r>
          </w:p>
        </w:tc>
      </w:tr>
      <w:tr w:rsidR="00734391" w:rsidRPr="003736A8" w14:paraId="2CD2C84F" w14:textId="77777777" w:rsidTr="00910493">
        <w:trPr>
          <w:trHeight w:val="144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2F9E666B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14:paraId="6ACBF068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право. Гражданские правоотношения. Субъекты гражданского права. Организационно-правовые формы юридических лиц. Особенности правового статуса несовершеннолетних. Гражданская дееспособность несовершеннолетних</w:t>
            </w:r>
          </w:p>
        </w:tc>
      </w:tr>
      <w:tr w:rsidR="00734391" w:rsidRPr="003736A8" w14:paraId="22768397" w14:textId="77777777" w:rsidTr="00910493">
        <w:trPr>
          <w:trHeight w:val="144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2D5B425C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14:paraId="210D9E16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Семейное право. Порядок и условия заключения и расторжения брака. Правовое регулирование отношений супругов. Права и обязанности родителей и детей</w:t>
            </w:r>
          </w:p>
        </w:tc>
      </w:tr>
      <w:tr w:rsidR="00734391" w:rsidRPr="00851FE5" w14:paraId="7180E874" w14:textId="77777777" w:rsidTr="00910493">
        <w:trPr>
          <w:trHeight w:val="144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37A30A47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14:paraId="04CE1825" w14:textId="77777777" w:rsidR="00734391" w:rsidRPr="00851FE5" w:rsidRDefault="00734391">
            <w:pPr>
              <w:spacing w:after="0" w:line="312" w:lineRule="auto"/>
              <w:ind w:left="336"/>
              <w:jc w:val="both"/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Трудовое право. Трудовые правоотношения. Порядок приёма на работу, заключения и расторжения трудового договора. Права и обязанности работников и работодателей. Дисциплинарная ответственность. Защита трудовых прав работников. </w:t>
            </w:r>
            <w:r w:rsidRPr="00851FE5">
              <w:rPr>
                <w:rFonts w:ascii="Times New Roman" w:hAnsi="Times New Roman"/>
                <w:color w:val="000000"/>
                <w:sz w:val="24"/>
              </w:rPr>
              <w:t>Особенности трудовых правоотношений с участием несовершеннолетних работников</w:t>
            </w:r>
          </w:p>
        </w:tc>
      </w:tr>
      <w:tr w:rsidR="00734391" w:rsidRPr="00851FE5" w14:paraId="59C50F00" w14:textId="77777777" w:rsidTr="00910493">
        <w:trPr>
          <w:trHeight w:val="144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7962A000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14:paraId="57A11590" w14:textId="77777777" w:rsidR="00734391" w:rsidRPr="00851FE5" w:rsidRDefault="00734391">
            <w:pPr>
              <w:spacing w:after="0" w:line="312" w:lineRule="auto"/>
              <w:ind w:left="336"/>
              <w:jc w:val="both"/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Законодательство Российской Федерации о налогах и сборах. Участники отношений, регулируемых законодательством о налогах и сборах. </w:t>
            </w:r>
            <w:r w:rsidRPr="00851FE5">
              <w:rPr>
                <w:rFonts w:ascii="Times New Roman" w:hAnsi="Times New Roman"/>
                <w:color w:val="000000"/>
                <w:sz w:val="24"/>
              </w:rPr>
              <w:t>Права и обязанности налогоплательщиков. Ответственность за налоговые правонарушения</w:t>
            </w:r>
          </w:p>
        </w:tc>
      </w:tr>
      <w:tr w:rsidR="00734391" w:rsidRPr="003736A8" w14:paraId="55695F08" w14:textId="77777777" w:rsidTr="00910493">
        <w:trPr>
          <w:trHeight w:val="144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77DD5D18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14:paraId="024969B8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Федеральный закон от 29.12.2012 № 273-ФЗ «Об образовании в Российской Федерации». Порядок приёма на обучение в образовательные организации среднего профессионального и высшего образования</w:t>
            </w:r>
          </w:p>
        </w:tc>
      </w:tr>
      <w:tr w:rsidR="00734391" w:rsidRPr="003736A8" w14:paraId="10397B40" w14:textId="77777777" w:rsidTr="00910493">
        <w:trPr>
          <w:trHeight w:val="144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466F8FAC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14:paraId="40E79B31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 и его субъекты. Административное правонарушение и административная ответственность</w:t>
            </w:r>
          </w:p>
        </w:tc>
      </w:tr>
      <w:tr w:rsidR="00734391" w:rsidRPr="003736A8" w14:paraId="5D825034" w14:textId="77777777" w:rsidTr="00910493">
        <w:trPr>
          <w:trHeight w:val="144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0839EE91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14:paraId="3181D983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Уголовное право. Основные принципы уголовного права. Понятие преступления и виды преступлений. Уголовная ответственность, её цели, виды наказаний в уголовном праве. Особенности уголовной ответственности несовершеннолетних</w:t>
            </w:r>
          </w:p>
        </w:tc>
      </w:tr>
      <w:tr w:rsidR="00734391" w:rsidRPr="00851FE5" w14:paraId="6153CD4A" w14:textId="77777777" w:rsidTr="00910493">
        <w:trPr>
          <w:trHeight w:val="144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6B4BBE05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14:paraId="53C5AB91" w14:textId="77777777" w:rsidR="00734391" w:rsidRPr="00851FE5" w:rsidRDefault="00734391">
            <w:pPr>
              <w:spacing w:after="0" w:line="312" w:lineRule="auto"/>
              <w:ind w:left="336"/>
              <w:jc w:val="both"/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Уголовный процесс, его принципы и стадии. </w:t>
            </w:r>
            <w:r w:rsidRPr="00851FE5">
              <w:rPr>
                <w:rFonts w:ascii="Times New Roman" w:hAnsi="Times New Roman"/>
                <w:color w:val="000000"/>
                <w:sz w:val="24"/>
              </w:rPr>
              <w:t>Участники уголовного процесса</w:t>
            </w:r>
          </w:p>
        </w:tc>
      </w:tr>
      <w:tr w:rsidR="00734391" w:rsidRPr="003736A8" w14:paraId="3566A2EE" w14:textId="77777777" w:rsidTr="00910493">
        <w:trPr>
          <w:trHeight w:val="144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66F77423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14:paraId="3E2F3DE7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Гражданские споры, порядок их рассмотрения. Основные принципы гражданского процесса. Участники гражданского процесса</w:t>
            </w:r>
          </w:p>
        </w:tc>
      </w:tr>
      <w:tr w:rsidR="00734391" w:rsidRPr="00851FE5" w14:paraId="06510546" w14:textId="77777777" w:rsidTr="00910493">
        <w:trPr>
          <w:trHeight w:val="144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3D856066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14:paraId="40CFFE06" w14:textId="77777777" w:rsidR="00734391" w:rsidRPr="00851FE5" w:rsidRDefault="00734391">
            <w:pPr>
              <w:spacing w:after="0" w:line="312" w:lineRule="auto"/>
              <w:ind w:left="336"/>
              <w:jc w:val="both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Конституционное судопроизводство. Арбитражное судопроизводство</w:t>
            </w:r>
          </w:p>
        </w:tc>
      </w:tr>
      <w:tr w:rsidR="00734391" w:rsidRPr="003736A8" w14:paraId="539A1FBF" w14:textId="77777777" w:rsidTr="00910493">
        <w:trPr>
          <w:trHeight w:val="144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6D4400C7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3.18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14:paraId="64DED4E4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Административный процесс. Судебное производство по делам об административных правонарушениях</w:t>
            </w:r>
          </w:p>
        </w:tc>
      </w:tr>
      <w:tr w:rsidR="00734391" w:rsidRPr="003736A8" w14:paraId="6FB67D64" w14:textId="77777777" w:rsidTr="00910493">
        <w:trPr>
          <w:trHeight w:val="144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5AC0B1F6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t>3.19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14:paraId="2D780076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</w:tc>
      </w:tr>
      <w:tr w:rsidR="00734391" w:rsidRPr="003736A8" w14:paraId="56B9E063" w14:textId="77777777" w:rsidTr="00910493">
        <w:trPr>
          <w:trHeight w:val="144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46F54CF4" w14:textId="77777777" w:rsidR="00734391" w:rsidRPr="00851FE5" w:rsidRDefault="00734391">
            <w:pPr>
              <w:spacing w:after="0" w:line="336" w:lineRule="auto"/>
              <w:ind w:left="336"/>
              <w:jc w:val="center"/>
            </w:pPr>
            <w:r w:rsidRPr="00851FE5">
              <w:rPr>
                <w:rFonts w:ascii="Times New Roman" w:hAnsi="Times New Roman"/>
                <w:color w:val="000000"/>
                <w:sz w:val="24"/>
              </w:rPr>
              <w:lastRenderedPageBreak/>
              <w:t>3.20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14:paraId="4B960E92" w14:textId="77777777" w:rsidR="00734391" w:rsidRPr="00851FE5" w:rsidRDefault="007343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FE5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образование, юристы как социально-профессиональная группа</w:t>
            </w:r>
          </w:p>
        </w:tc>
      </w:tr>
    </w:tbl>
    <w:p w14:paraId="04BE49E8" w14:textId="77777777" w:rsidR="00734391" w:rsidRPr="00497F62" w:rsidRDefault="00734391">
      <w:pPr>
        <w:spacing w:after="0"/>
        <w:ind w:left="120"/>
        <w:rPr>
          <w:lang w:val="ru-RU"/>
        </w:rPr>
      </w:pPr>
      <w:bookmarkStart w:id="11" w:name="block_62529808"/>
      <w:bookmarkEnd w:id="10"/>
    </w:p>
    <w:p w14:paraId="1325F1F8" w14:textId="77777777" w:rsidR="00734391" w:rsidRPr="00497F62" w:rsidRDefault="00734391">
      <w:pPr>
        <w:rPr>
          <w:lang w:val="ru-RU"/>
        </w:rPr>
        <w:sectPr w:rsidR="00734391" w:rsidRPr="00497F62" w:rsidSect="00910493">
          <w:pgSz w:w="11906" w:h="16383"/>
          <w:pgMar w:top="1701" w:right="1134" w:bottom="851" w:left="1134" w:header="720" w:footer="720" w:gutter="0"/>
          <w:cols w:space="720"/>
        </w:sectPr>
      </w:pPr>
    </w:p>
    <w:p w14:paraId="31C082C6" w14:textId="77777777" w:rsidR="00734391" w:rsidRPr="00AB5A09" w:rsidRDefault="00734391" w:rsidP="00CB547D">
      <w:pPr>
        <w:spacing w:after="0"/>
        <w:ind w:left="120"/>
        <w:rPr>
          <w:sz w:val="28"/>
          <w:szCs w:val="28"/>
          <w:lang w:val="ru-RU"/>
        </w:rPr>
      </w:pPr>
      <w:bookmarkStart w:id="12" w:name="block_62529810"/>
      <w:bookmarkEnd w:id="11"/>
      <w:r w:rsidRPr="00AB5A09">
        <w:rPr>
          <w:rFonts w:ascii="Times New Roman" w:hAnsi="Times New Roman"/>
          <w:b/>
          <w:color w:val="000000"/>
          <w:sz w:val="28"/>
          <w:szCs w:val="28"/>
          <w:lang w:val="ru-RU"/>
        </w:rPr>
        <w:lastRenderedPageBreak/>
        <w:t>УЧЕБНО-МЕТОДИЧЕСКОЕ ОБЕСПЕЧЕНИЕ ОБРАЗОВАТЕЛЬНОГО ПРОЦЕССА</w:t>
      </w:r>
    </w:p>
    <w:p w14:paraId="4165AAF0" w14:textId="77777777" w:rsidR="00734391" w:rsidRPr="00AB5A09" w:rsidRDefault="00734391" w:rsidP="00CB547D">
      <w:pPr>
        <w:spacing w:after="0" w:line="480" w:lineRule="auto"/>
        <w:ind w:left="120"/>
        <w:rPr>
          <w:sz w:val="28"/>
          <w:szCs w:val="28"/>
          <w:lang w:val="ru-RU"/>
        </w:rPr>
      </w:pPr>
      <w:r w:rsidRPr="00AB5A09">
        <w:rPr>
          <w:rFonts w:ascii="Times New Roman" w:hAnsi="Times New Roman"/>
          <w:b/>
          <w:color w:val="000000"/>
          <w:sz w:val="28"/>
          <w:szCs w:val="28"/>
          <w:lang w:val="ru-RU"/>
        </w:rPr>
        <w:t>ОБЯЗАТЕЛЬНЫЕ УЧЕБНЫЕ МАТЕРИАЛЫ ДЛЯ УЧЕНИКА</w:t>
      </w:r>
    </w:p>
    <w:p w14:paraId="745B9E30" w14:textId="77777777" w:rsidR="00734391" w:rsidRPr="00AB5A09" w:rsidRDefault="00734391" w:rsidP="00AB5A09">
      <w:pPr>
        <w:pStyle w:val="ae"/>
        <w:numPr>
          <w:ilvl w:val="0"/>
          <w:numId w:val="24"/>
        </w:numPr>
        <w:spacing w:after="0" w:line="240" w:lineRule="auto"/>
        <w:ind w:left="426" w:hanging="284"/>
        <w:rPr>
          <w:rFonts w:ascii="Times New Roman" w:hAnsi="Times New Roman"/>
          <w:sz w:val="28"/>
          <w:szCs w:val="28"/>
          <w:lang w:val="ru-RU"/>
        </w:rPr>
      </w:pPr>
      <w:r w:rsidRPr="00AB5A09">
        <w:rPr>
          <w:rFonts w:ascii="Times New Roman" w:hAnsi="Times New Roman"/>
          <w:sz w:val="28"/>
          <w:szCs w:val="28"/>
          <w:lang w:val="ru-RU"/>
        </w:rPr>
        <w:t>Обществознание, 10 класс/ Боголюбов Л.Н., Лазебниковой А.Ю., Матвеев А.И. и другие; под редакцией Боголюбова Л.Н., Лазебниковой А.Ю., Акционерное общество «Издательство «Просвещение»;</w:t>
      </w:r>
    </w:p>
    <w:p w14:paraId="79D091F1" w14:textId="77777777" w:rsidR="00734391" w:rsidRPr="00AB5A09" w:rsidRDefault="00734391" w:rsidP="00AB5A09">
      <w:pPr>
        <w:pStyle w:val="ae"/>
        <w:numPr>
          <w:ilvl w:val="0"/>
          <w:numId w:val="24"/>
        </w:numPr>
        <w:spacing w:after="0" w:line="240" w:lineRule="auto"/>
        <w:ind w:left="426" w:hanging="284"/>
        <w:rPr>
          <w:rFonts w:ascii="Times New Roman" w:hAnsi="Times New Roman"/>
          <w:sz w:val="28"/>
          <w:szCs w:val="28"/>
          <w:lang w:val="ru-RU"/>
        </w:rPr>
      </w:pPr>
      <w:r w:rsidRPr="00AB5A09">
        <w:rPr>
          <w:rFonts w:ascii="Times New Roman" w:hAnsi="Times New Roman"/>
          <w:sz w:val="28"/>
          <w:szCs w:val="28"/>
          <w:lang w:val="ru-RU"/>
        </w:rPr>
        <w:t>Обществознание, 11 класс/ Боголюбов Л.Н., Городецкая Н.И., Лазебниковой А.Ю. и другие; под редакцией Боголюбова Л.Н., Лазебниковой А.Ю., Акционерное общество «Издательство «Просвещение»;</w:t>
      </w:r>
    </w:p>
    <w:p w14:paraId="517BCA27" w14:textId="77777777" w:rsidR="00734391" w:rsidRPr="00AB5A09" w:rsidRDefault="00734391" w:rsidP="00AB5A09">
      <w:pPr>
        <w:spacing w:after="0" w:line="240" w:lineRule="auto"/>
        <w:ind w:left="120"/>
        <w:rPr>
          <w:rFonts w:ascii="Times New Roman" w:hAnsi="Times New Roman"/>
          <w:sz w:val="28"/>
          <w:szCs w:val="28"/>
          <w:lang w:val="ru-RU"/>
        </w:rPr>
      </w:pPr>
    </w:p>
    <w:p w14:paraId="150720E6" w14:textId="77777777" w:rsidR="00734391" w:rsidRPr="00AB5A09" w:rsidRDefault="00734391" w:rsidP="00AB5A09">
      <w:pPr>
        <w:spacing w:after="0" w:line="240" w:lineRule="auto"/>
        <w:ind w:left="120"/>
        <w:rPr>
          <w:rFonts w:ascii="Times New Roman" w:hAnsi="Times New Roman"/>
          <w:sz w:val="28"/>
          <w:szCs w:val="28"/>
        </w:rPr>
      </w:pPr>
      <w:r w:rsidRPr="00AB5A09">
        <w:rPr>
          <w:rFonts w:ascii="Times New Roman" w:hAnsi="Times New Roman"/>
          <w:b/>
          <w:color w:val="000000"/>
          <w:sz w:val="28"/>
          <w:szCs w:val="28"/>
        </w:rPr>
        <w:t>МЕТОДИЧЕСКИЕ МАТЕРИАЛЫ ДЛЯ УЧИТЕЛЯ</w:t>
      </w:r>
    </w:p>
    <w:p w14:paraId="4D85CC27" w14:textId="77777777" w:rsidR="00734391" w:rsidRPr="00AB5A09" w:rsidRDefault="00734391" w:rsidP="00AB5A09">
      <w:pPr>
        <w:pStyle w:val="ae"/>
        <w:numPr>
          <w:ilvl w:val="0"/>
          <w:numId w:val="25"/>
        </w:num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AB5A09">
        <w:rPr>
          <w:rFonts w:ascii="Times New Roman" w:hAnsi="Times New Roman"/>
          <w:sz w:val="28"/>
          <w:szCs w:val="28"/>
          <w:lang w:val="ru-RU"/>
        </w:rPr>
        <w:t>​‌Обществознание в схемах и таблицах. А.В. Махоткин, Н.В. Махоткина. «Просвещение» Конституция Российской Федерации</w:t>
      </w:r>
    </w:p>
    <w:p w14:paraId="20F5E1A4" w14:textId="77777777" w:rsidR="00734391" w:rsidRPr="00AB5A09" w:rsidRDefault="00734391" w:rsidP="00AB5A09">
      <w:pPr>
        <w:pStyle w:val="ae"/>
        <w:numPr>
          <w:ilvl w:val="0"/>
          <w:numId w:val="25"/>
        </w:numPr>
        <w:spacing w:after="0" w:line="240" w:lineRule="auto"/>
        <w:ind w:left="567"/>
        <w:rPr>
          <w:rFonts w:ascii="Times New Roman" w:hAnsi="Times New Roman"/>
          <w:sz w:val="28"/>
          <w:szCs w:val="28"/>
          <w:lang w:val="ru-RU"/>
        </w:rPr>
      </w:pPr>
      <w:r w:rsidRPr="00AB5A09">
        <w:rPr>
          <w:rFonts w:ascii="Times New Roman" w:hAnsi="Times New Roman"/>
          <w:sz w:val="28"/>
          <w:szCs w:val="28"/>
          <w:lang w:val="ru-RU"/>
        </w:rPr>
        <w:t xml:space="preserve">Тесты по обществознанию. А.В.Поздеев. ООО «ВАКО» </w:t>
      </w:r>
    </w:p>
    <w:p w14:paraId="13DE1285" w14:textId="77777777" w:rsidR="00734391" w:rsidRPr="00AB5A09" w:rsidRDefault="00734391" w:rsidP="00AB5A09">
      <w:pPr>
        <w:pStyle w:val="ae"/>
        <w:numPr>
          <w:ilvl w:val="0"/>
          <w:numId w:val="25"/>
        </w:numPr>
        <w:spacing w:after="0" w:line="240" w:lineRule="auto"/>
        <w:ind w:left="567"/>
        <w:rPr>
          <w:rFonts w:ascii="Times New Roman" w:hAnsi="Times New Roman"/>
          <w:sz w:val="28"/>
          <w:szCs w:val="28"/>
          <w:lang w:val="ru-RU"/>
        </w:rPr>
      </w:pPr>
      <w:r w:rsidRPr="00AB5A09">
        <w:rPr>
          <w:rFonts w:ascii="Times New Roman" w:hAnsi="Times New Roman"/>
          <w:sz w:val="28"/>
          <w:szCs w:val="28"/>
          <w:lang w:val="ru-RU"/>
        </w:rPr>
        <w:t xml:space="preserve">Сборник олимпиадных заданий по обществознанию. Л.К.Кортукова, А.А.Теплов. </w:t>
      </w:r>
    </w:p>
    <w:p w14:paraId="497925CC" w14:textId="77777777" w:rsidR="00734391" w:rsidRPr="00AB5A09" w:rsidRDefault="00734391" w:rsidP="00AB5A09">
      <w:pPr>
        <w:pStyle w:val="ae"/>
        <w:numPr>
          <w:ilvl w:val="0"/>
          <w:numId w:val="25"/>
        </w:numPr>
        <w:spacing w:after="0" w:line="240" w:lineRule="auto"/>
        <w:ind w:left="567"/>
        <w:rPr>
          <w:rFonts w:ascii="Times New Roman" w:hAnsi="Times New Roman"/>
          <w:sz w:val="28"/>
          <w:szCs w:val="28"/>
          <w:lang w:val="ru-RU"/>
        </w:rPr>
      </w:pPr>
      <w:r w:rsidRPr="00AB5A09">
        <w:rPr>
          <w:rFonts w:ascii="Times New Roman" w:hAnsi="Times New Roman"/>
          <w:sz w:val="28"/>
          <w:szCs w:val="28"/>
          <w:lang w:val="ru-RU"/>
        </w:rPr>
        <w:t>«АРКТИ», Трудовой кодекс Российской Федерации.Уголовный кодексСемейное право</w:t>
      </w:r>
    </w:p>
    <w:p w14:paraId="47ABE6C4" w14:textId="77777777" w:rsidR="00734391" w:rsidRPr="00AB5A09" w:rsidRDefault="00734391" w:rsidP="00AB5A09">
      <w:pPr>
        <w:pStyle w:val="ae"/>
        <w:numPr>
          <w:ilvl w:val="0"/>
          <w:numId w:val="25"/>
        </w:numPr>
        <w:spacing w:after="0" w:line="240" w:lineRule="auto"/>
        <w:ind w:left="567"/>
        <w:rPr>
          <w:rFonts w:ascii="Times New Roman" w:hAnsi="Times New Roman"/>
          <w:sz w:val="28"/>
          <w:szCs w:val="28"/>
          <w:lang w:val="ru-RU"/>
        </w:rPr>
      </w:pPr>
      <w:r w:rsidRPr="00AB5A09">
        <w:rPr>
          <w:rFonts w:ascii="Times New Roman" w:hAnsi="Times New Roman"/>
          <w:sz w:val="28"/>
          <w:szCs w:val="28"/>
          <w:lang w:val="ru-RU"/>
        </w:rPr>
        <w:t>Словари понятий и терминов по обществознанию</w:t>
      </w:r>
    </w:p>
    <w:p w14:paraId="28C0B702" w14:textId="77777777" w:rsidR="00734391" w:rsidRPr="00AB5A09" w:rsidRDefault="00734391" w:rsidP="00AB5A09">
      <w:pPr>
        <w:pStyle w:val="ae"/>
        <w:numPr>
          <w:ilvl w:val="0"/>
          <w:numId w:val="25"/>
        </w:num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AB5A09">
        <w:rPr>
          <w:rFonts w:ascii="Times New Roman" w:hAnsi="Times New Roman"/>
          <w:sz w:val="28"/>
          <w:szCs w:val="28"/>
          <w:lang w:val="ru-RU"/>
        </w:rPr>
        <w:t>Обществознание. Поурочные разработки. Л.Н. Боголюбов. «Учитель» Обществознание в схемах и таблицах. А.В. Махоткин, Н.В. Махоткина .</w:t>
      </w:r>
      <w:r w:rsidRPr="00AB5A09">
        <w:rPr>
          <w:rFonts w:ascii="Times New Roman" w:hAnsi="Times New Roman"/>
          <w:sz w:val="28"/>
          <w:szCs w:val="28"/>
        </w:rPr>
        <w:t xml:space="preserve">«Просвещение» </w:t>
      </w:r>
    </w:p>
    <w:p w14:paraId="04399E59" w14:textId="77777777" w:rsidR="00734391" w:rsidRPr="00AB5A09" w:rsidRDefault="00734391" w:rsidP="00AB5A09">
      <w:pPr>
        <w:pStyle w:val="ae"/>
        <w:numPr>
          <w:ilvl w:val="0"/>
          <w:numId w:val="25"/>
        </w:numPr>
        <w:spacing w:after="0" w:line="240" w:lineRule="auto"/>
        <w:ind w:left="567"/>
        <w:rPr>
          <w:rFonts w:ascii="Times New Roman" w:hAnsi="Times New Roman"/>
          <w:sz w:val="28"/>
          <w:szCs w:val="28"/>
          <w:lang w:val="ru-RU"/>
        </w:rPr>
      </w:pPr>
      <w:r w:rsidRPr="00AB5A09">
        <w:rPr>
          <w:rFonts w:ascii="Times New Roman" w:hAnsi="Times New Roman"/>
          <w:sz w:val="28"/>
          <w:szCs w:val="28"/>
          <w:lang w:val="ru-RU"/>
        </w:rPr>
        <w:t>Пособие по обществознанию. С.Б. Павлов.</w:t>
      </w:r>
    </w:p>
    <w:p w14:paraId="317C6EE9" w14:textId="77777777" w:rsidR="00734391" w:rsidRPr="00AB5A09" w:rsidRDefault="00734391" w:rsidP="00AB5A09">
      <w:pPr>
        <w:pStyle w:val="ae"/>
        <w:numPr>
          <w:ilvl w:val="0"/>
          <w:numId w:val="25"/>
        </w:num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AB5A09">
        <w:rPr>
          <w:rFonts w:ascii="Times New Roman" w:hAnsi="Times New Roman"/>
          <w:sz w:val="28"/>
          <w:szCs w:val="28"/>
          <w:lang w:val="ru-RU"/>
        </w:rPr>
        <w:t xml:space="preserve"> Обществознание: пособие – репетитор под ред. О.С.Белокрыловой. </w:t>
      </w:r>
    </w:p>
    <w:p w14:paraId="0DB7AB6D" w14:textId="77777777" w:rsidR="00734391" w:rsidRPr="00AB5A09" w:rsidRDefault="00734391" w:rsidP="00AB5A09">
      <w:pPr>
        <w:pStyle w:val="ae"/>
        <w:numPr>
          <w:ilvl w:val="0"/>
          <w:numId w:val="25"/>
        </w:numPr>
        <w:spacing w:after="0" w:line="240" w:lineRule="auto"/>
        <w:ind w:left="567"/>
        <w:rPr>
          <w:rFonts w:ascii="Times New Roman" w:hAnsi="Times New Roman"/>
          <w:sz w:val="28"/>
          <w:szCs w:val="28"/>
          <w:lang w:val="ru-RU"/>
        </w:rPr>
      </w:pPr>
      <w:r w:rsidRPr="00AB5A09">
        <w:rPr>
          <w:rFonts w:ascii="Times New Roman" w:hAnsi="Times New Roman"/>
          <w:sz w:val="28"/>
          <w:szCs w:val="28"/>
          <w:lang w:val="ru-RU"/>
        </w:rPr>
        <w:t xml:space="preserve">Обществознание. Практикум. 11 класс. Л.Н. Боголюбов. «Просвещение» </w:t>
      </w:r>
    </w:p>
    <w:p w14:paraId="5A3832B6" w14:textId="77777777" w:rsidR="00734391" w:rsidRPr="00AB5A09" w:rsidRDefault="00734391" w:rsidP="00AB5A09">
      <w:pPr>
        <w:pStyle w:val="ae"/>
        <w:numPr>
          <w:ilvl w:val="0"/>
          <w:numId w:val="25"/>
        </w:numPr>
        <w:spacing w:after="0" w:line="240" w:lineRule="auto"/>
        <w:ind w:left="567"/>
        <w:rPr>
          <w:rFonts w:ascii="Times New Roman" w:hAnsi="Times New Roman"/>
          <w:sz w:val="28"/>
          <w:szCs w:val="28"/>
          <w:lang w:val="ru-RU"/>
        </w:rPr>
      </w:pPr>
      <w:r w:rsidRPr="00AB5A09">
        <w:rPr>
          <w:rFonts w:ascii="Times New Roman" w:hAnsi="Times New Roman"/>
          <w:sz w:val="28"/>
          <w:szCs w:val="28"/>
          <w:lang w:val="ru-RU"/>
        </w:rPr>
        <w:t xml:space="preserve">Обществознание в таблицах. 10 –11 класс. П.А.Баранов. «Астрель» </w:t>
      </w:r>
    </w:p>
    <w:p w14:paraId="38FE6036" w14:textId="77777777" w:rsidR="00734391" w:rsidRPr="00AB5A09" w:rsidRDefault="00734391" w:rsidP="00AB5A09">
      <w:pPr>
        <w:pStyle w:val="ae"/>
        <w:numPr>
          <w:ilvl w:val="0"/>
          <w:numId w:val="25"/>
        </w:numPr>
        <w:spacing w:after="0" w:line="240" w:lineRule="auto"/>
        <w:ind w:left="567"/>
        <w:rPr>
          <w:rFonts w:ascii="Times New Roman" w:hAnsi="Times New Roman"/>
          <w:sz w:val="28"/>
          <w:szCs w:val="28"/>
          <w:lang w:val="ru-RU"/>
        </w:rPr>
      </w:pPr>
      <w:r w:rsidRPr="00AB5A09">
        <w:rPr>
          <w:rFonts w:ascii="Times New Roman" w:hAnsi="Times New Roman"/>
          <w:sz w:val="28"/>
          <w:szCs w:val="28"/>
          <w:lang w:val="ru-RU"/>
        </w:rPr>
        <w:t>Основы экономической теории и практика рыночных реформ в России. М.М.Загорулько, В.М.Белоусов и др. «Логос»</w:t>
      </w:r>
    </w:p>
    <w:p w14:paraId="11BDC745" w14:textId="77777777" w:rsidR="00734391" w:rsidRPr="00AB5A09" w:rsidRDefault="00734391" w:rsidP="00AB5A09">
      <w:pPr>
        <w:spacing w:after="0" w:line="240" w:lineRule="auto"/>
        <w:ind w:left="120"/>
        <w:rPr>
          <w:rFonts w:ascii="Times New Roman" w:hAnsi="Times New Roman"/>
          <w:sz w:val="28"/>
          <w:szCs w:val="28"/>
          <w:lang w:val="ru-RU"/>
        </w:rPr>
      </w:pPr>
    </w:p>
    <w:p w14:paraId="389258C4" w14:textId="77777777" w:rsidR="00734391" w:rsidRPr="00AB5A09" w:rsidRDefault="00734391" w:rsidP="00AB5A09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AB5A09">
        <w:rPr>
          <w:rFonts w:ascii="Times New Roman" w:hAnsi="Times New Roman"/>
          <w:b/>
          <w:color w:val="000000"/>
          <w:sz w:val="28"/>
          <w:szCs w:val="28"/>
          <w:lang w:val="ru-RU"/>
        </w:rPr>
        <w:t>ЦИФРОВЫЕ ОБРАЗОВАТЕЛЬНЫЕ РЕСУРСЫ И РЕСУРСЫ СЕТИ ИНТЕРНЕТ</w:t>
      </w:r>
    </w:p>
    <w:p w14:paraId="6164219B" w14:textId="77777777" w:rsidR="00734391" w:rsidRPr="00AB5A09" w:rsidRDefault="00734391" w:rsidP="00AB5A09">
      <w:pPr>
        <w:pStyle w:val="ae"/>
        <w:numPr>
          <w:ilvl w:val="0"/>
          <w:numId w:val="26"/>
        </w:numPr>
        <w:spacing w:after="0" w:line="240" w:lineRule="auto"/>
        <w:ind w:left="426"/>
        <w:rPr>
          <w:rFonts w:ascii="Times New Roman" w:hAnsi="Times New Roman"/>
          <w:sz w:val="28"/>
          <w:szCs w:val="28"/>
          <w:lang w:val="ru-RU"/>
        </w:rPr>
      </w:pPr>
      <w:r w:rsidRPr="00AB5A09">
        <w:rPr>
          <w:rFonts w:ascii="Times New Roman" w:hAnsi="Times New Roman"/>
          <w:sz w:val="28"/>
          <w:szCs w:val="28"/>
          <w:lang w:val="ru-RU"/>
        </w:rPr>
        <w:t>Электронная образовательная среда «Русское слово» http://russlo-edu.ru/login/index.php</w:t>
      </w:r>
    </w:p>
    <w:p w14:paraId="596A1F4F" w14:textId="77777777" w:rsidR="00734391" w:rsidRPr="00AB5A09" w:rsidRDefault="00734391" w:rsidP="00AB5A09">
      <w:pPr>
        <w:pStyle w:val="ae"/>
        <w:numPr>
          <w:ilvl w:val="0"/>
          <w:numId w:val="26"/>
        </w:numPr>
        <w:spacing w:after="0" w:line="240" w:lineRule="auto"/>
        <w:ind w:left="426"/>
        <w:rPr>
          <w:rFonts w:ascii="Times New Roman" w:hAnsi="Times New Roman"/>
          <w:sz w:val="28"/>
          <w:szCs w:val="28"/>
          <w:lang w:val="ru-RU"/>
        </w:rPr>
      </w:pPr>
      <w:r w:rsidRPr="00AB5A09">
        <w:rPr>
          <w:rFonts w:ascii="Times New Roman" w:hAnsi="Times New Roman"/>
          <w:sz w:val="28"/>
          <w:szCs w:val="28"/>
          <w:lang w:val="ru-RU"/>
        </w:rPr>
        <w:t xml:space="preserve"> Онлайн-школа Фоксфорд https://foxford.ru/</w:t>
      </w:r>
    </w:p>
    <w:p w14:paraId="573FF808" w14:textId="77777777" w:rsidR="00734391" w:rsidRPr="00AB5A09" w:rsidRDefault="00734391" w:rsidP="00AB5A09">
      <w:pPr>
        <w:pStyle w:val="ae"/>
        <w:numPr>
          <w:ilvl w:val="0"/>
          <w:numId w:val="26"/>
        </w:numPr>
        <w:spacing w:after="0" w:line="240" w:lineRule="auto"/>
        <w:ind w:left="426"/>
        <w:rPr>
          <w:rFonts w:ascii="Times New Roman" w:hAnsi="Times New Roman"/>
          <w:sz w:val="28"/>
          <w:szCs w:val="28"/>
          <w:lang w:val="ru-RU"/>
        </w:rPr>
      </w:pPr>
      <w:r w:rsidRPr="00AB5A09">
        <w:rPr>
          <w:rFonts w:ascii="Times New Roman" w:hAnsi="Times New Roman"/>
          <w:sz w:val="28"/>
          <w:szCs w:val="28"/>
          <w:lang w:val="ru-RU"/>
        </w:rPr>
        <w:t xml:space="preserve"> Цифровой образовательный ресурс ЯКласс https://www.yaklass.ru/</w:t>
      </w:r>
    </w:p>
    <w:p w14:paraId="4C1B3F0B" w14:textId="77777777" w:rsidR="00734391" w:rsidRPr="00AB5A09" w:rsidRDefault="00734391" w:rsidP="00AB5A09">
      <w:pPr>
        <w:pStyle w:val="ae"/>
        <w:numPr>
          <w:ilvl w:val="0"/>
          <w:numId w:val="26"/>
        </w:numPr>
        <w:spacing w:after="0" w:line="240" w:lineRule="auto"/>
        <w:ind w:left="426"/>
        <w:rPr>
          <w:rFonts w:ascii="Times New Roman" w:hAnsi="Times New Roman"/>
          <w:sz w:val="28"/>
          <w:szCs w:val="28"/>
          <w:lang w:val="ru-RU"/>
        </w:rPr>
      </w:pPr>
      <w:r w:rsidRPr="00AB5A09">
        <w:rPr>
          <w:rFonts w:ascii="Times New Roman" w:hAnsi="Times New Roman"/>
          <w:sz w:val="28"/>
          <w:szCs w:val="28"/>
          <w:lang w:val="ru-RU"/>
        </w:rPr>
        <w:t xml:space="preserve"> Электронная платформа Skysmart https://edu.skysmart.ru</w:t>
      </w:r>
    </w:p>
    <w:p w14:paraId="4C4E77AA" w14:textId="77777777" w:rsidR="00734391" w:rsidRPr="00AB5A09" w:rsidRDefault="00734391" w:rsidP="00AB5A09">
      <w:pPr>
        <w:pStyle w:val="ae"/>
        <w:numPr>
          <w:ilvl w:val="0"/>
          <w:numId w:val="26"/>
        </w:numPr>
        <w:spacing w:after="0" w:line="240" w:lineRule="auto"/>
        <w:ind w:left="426"/>
        <w:rPr>
          <w:rFonts w:ascii="Times New Roman" w:hAnsi="Times New Roman"/>
          <w:sz w:val="28"/>
          <w:szCs w:val="28"/>
          <w:lang w:val="ru-RU"/>
        </w:rPr>
      </w:pPr>
      <w:r w:rsidRPr="00AB5A09">
        <w:rPr>
          <w:rFonts w:ascii="Times New Roman" w:hAnsi="Times New Roman"/>
          <w:sz w:val="28"/>
          <w:szCs w:val="28"/>
          <w:lang w:val="ru-RU"/>
        </w:rPr>
        <w:t xml:space="preserve"> Российская электронная школа https://resh.edu.ru/</w:t>
      </w:r>
    </w:p>
    <w:bookmarkEnd w:id="12"/>
    <w:p w14:paraId="79519975" w14:textId="77777777" w:rsidR="00734391" w:rsidRPr="00AB5A09" w:rsidRDefault="00734391">
      <w:pPr>
        <w:rPr>
          <w:sz w:val="28"/>
          <w:szCs w:val="28"/>
          <w:lang w:val="ru-RU"/>
        </w:rPr>
      </w:pPr>
    </w:p>
    <w:p w14:paraId="273A3B2A" w14:textId="77777777" w:rsidR="00514A75" w:rsidRPr="003736A8" w:rsidRDefault="00514A75">
      <w:pPr>
        <w:rPr>
          <w:lang w:val="ru-RU"/>
        </w:rPr>
      </w:pPr>
    </w:p>
    <w:sectPr w:rsidR="00514A75" w:rsidRPr="003736A8" w:rsidSect="001464F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919A0"/>
    <w:multiLevelType w:val="multilevel"/>
    <w:tmpl w:val="7BE6C0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A342F32"/>
    <w:multiLevelType w:val="multilevel"/>
    <w:tmpl w:val="A2E247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F432A9C"/>
    <w:multiLevelType w:val="hybridMultilevel"/>
    <w:tmpl w:val="CE900622"/>
    <w:lvl w:ilvl="0" w:tplc="0419000F">
      <w:start w:val="1"/>
      <w:numFmt w:val="decimal"/>
      <w:lvlText w:val="%1."/>
      <w:lvlJc w:val="left"/>
      <w:pPr>
        <w:ind w:left="8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3" w15:restartNumberingAfterBreak="0">
    <w:nsid w:val="16574989"/>
    <w:multiLevelType w:val="hybridMultilevel"/>
    <w:tmpl w:val="8D4AB76E"/>
    <w:lvl w:ilvl="0" w:tplc="75208281">
      <w:start w:val="1"/>
      <w:numFmt w:val="decimal"/>
      <w:lvlText w:val="%1."/>
      <w:lvlJc w:val="left"/>
      <w:pPr>
        <w:ind w:left="720" w:hanging="360"/>
      </w:pPr>
    </w:lvl>
    <w:lvl w:ilvl="1" w:tplc="75208281" w:tentative="1">
      <w:start w:val="1"/>
      <w:numFmt w:val="lowerLetter"/>
      <w:lvlText w:val="%2."/>
      <w:lvlJc w:val="left"/>
      <w:pPr>
        <w:ind w:left="1440" w:hanging="360"/>
      </w:pPr>
    </w:lvl>
    <w:lvl w:ilvl="2" w:tplc="75208281" w:tentative="1">
      <w:start w:val="1"/>
      <w:numFmt w:val="lowerRoman"/>
      <w:lvlText w:val="%3."/>
      <w:lvlJc w:val="right"/>
      <w:pPr>
        <w:ind w:left="2160" w:hanging="180"/>
      </w:pPr>
    </w:lvl>
    <w:lvl w:ilvl="3" w:tplc="75208281" w:tentative="1">
      <w:start w:val="1"/>
      <w:numFmt w:val="decimal"/>
      <w:lvlText w:val="%4."/>
      <w:lvlJc w:val="left"/>
      <w:pPr>
        <w:ind w:left="2880" w:hanging="360"/>
      </w:pPr>
    </w:lvl>
    <w:lvl w:ilvl="4" w:tplc="75208281" w:tentative="1">
      <w:start w:val="1"/>
      <w:numFmt w:val="lowerLetter"/>
      <w:lvlText w:val="%5."/>
      <w:lvlJc w:val="left"/>
      <w:pPr>
        <w:ind w:left="3600" w:hanging="360"/>
      </w:pPr>
    </w:lvl>
    <w:lvl w:ilvl="5" w:tplc="75208281" w:tentative="1">
      <w:start w:val="1"/>
      <w:numFmt w:val="lowerRoman"/>
      <w:lvlText w:val="%6."/>
      <w:lvlJc w:val="right"/>
      <w:pPr>
        <w:ind w:left="4320" w:hanging="180"/>
      </w:pPr>
    </w:lvl>
    <w:lvl w:ilvl="6" w:tplc="75208281" w:tentative="1">
      <w:start w:val="1"/>
      <w:numFmt w:val="decimal"/>
      <w:lvlText w:val="%7."/>
      <w:lvlJc w:val="left"/>
      <w:pPr>
        <w:ind w:left="5040" w:hanging="360"/>
      </w:pPr>
    </w:lvl>
    <w:lvl w:ilvl="7" w:tplc="75208281" w:tentative="1">
      <w:start w:val="1"/>
      <w:numFmt w:val="lowerLetter"/>
      <w:lvlText w:val="%8."/>
      <w:lvlJc w:val="left"/>
      <w:pPr>
        <w:ind w:left="5760" w:hanging="360"/>
      </w:pPr>
    </w:lvl>
    <w:lvl w:ilvl="8" w:tplc="752082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D11AB"/>
    <w:multiLevelType w:val="multilevel"/>
    <w:tmpl w:val="25B883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203A1322"/>
    <w:multiLevelType w:val="multilevel"/>
    <w:tmpl w:val="646865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4BF604F"/>
    <w:multiLevelType w:val="multilevel"/>
    <w:tmpl w:val="DF460A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287A7CED"/>
    <w:multiLevelType w:val="multilevel"/>
    <w:tmpl w:val="E5D84C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29351419"/>
    <w:multiLevelType w:val="multilevel"/>
    <w:tmpl w:val="8050ED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A302B6D"/>
    <w:multiLevelType w:val="multilevel"/>
    <w:tmpl w:val="5890FD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328967B2"/>
    <w:multiLevelType w:val="multilevel"/>
    <w:tmpl w:val="DA2EADC0"/>
    <w:lvl w:ilvl="0">
      <w:start w:val="3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39290BC2"/>
    <w:multiLevelType w:val="multilevel"/>
    <w:tmpl w:val="8CF629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3C0D7226"/>
    <w:multiLevelType w:val="multilevel"/>
    <w:tmpl w:val="C29433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42590006"/>
    <w:multiLevelType w:val="multilevel"/>
    <w:tmpl w:val="08A4E6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454E09E2"/>
    <w:multiLevelType w:val="multilevel"/>
    <w:tmpl w:val="C9B01D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4A51527A"/>
    <w:multiLevelType w:val="multilevel"/>
    <w:tmpl w:val="C3CAC6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4EB24425"/>
    <w:multiLevelType w:val="multilevel"/>
    <w:tmpl w:val="FEB044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522806BE"/>
    <w:multiLevelType w:val="multilevel"/>
    <w:tmpl w:val="93244C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54D07E29"/>
    <w:multiLevelType w:val="hybridMultilevel"/>
    <w:tmpl w:val="9AD08690"/>
    <w:lvl w:ilvl="0" w:tplc="0419000F">
      <w:start w:val="1"/>
      <w:numFmt w:val="decimal"/>
      <w:lvlText w:val="%1."/>
      <w:lvlJc w:val="left"/>
      <w:pPr>
        <w:ind w:left="8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9" w15:restartNumberingAfterBreak="0">
    <w:nsid w:val="56B23EFE"/>
    <w:multiLevelType w:val="multilevel"/>
    <w:tmpl w:val="C9FA39A2"/>
    <w:lvl w:ilvl="0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5A930D62"/>
    <w:multiLevelType w:val="multilevel"/>
    <w:tmpl w:val="44AE2988"/>
    <w:lvl w:ilvl="0">
      <w:start w:val="2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5F52200C"/>
    <w:multiLevelType w:val="multilevel"/>
    <w:tmpl w:val="B71650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663D0FD5"/>
    <w:multiLevelType w:val="multilevel"/>
    <w:tmpl w:val="41F028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67794BED"/>
    <w:multiLevelType w:val="multilevel"/>
    <w:tmpl w:val="2C2A8C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69C91CAB"/>
    <w:multiLevelType w:val="multilevel"/>
    <w:tmpl w:val="020847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72311EBD"/>
    <w:multiLevelType w:val="multilevel"/>
    <w:tmpl w:val="C3F895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72D948B2"/>
    <w:multiLevelType w:val="hybridMultilevel"/>
    <w:tmpl w:val="5308E6F0"/>
    <w:lvl w:ilvl="0" w:tplc="0419000F">
      <w:start w:val="1"/>
      <w:numFmt w:val="decimal"/>
      <w:lvlText w:val="%1."/>
      <w:lvlJc w:val="left"/>
      <w:pPr>
        <w:ind w:left="8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7" w15:restartNumberingAfterBreak="0">
    <w:nsid w:val="7F7F076D"/>
    <w:multiLevelType w:val="hybridMultilevel"/>
    <w:tmpl w:val="288028BA"/>
    <w:lvl w:ilvl="0" w:tplc="42590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550554">
    <w:abstractNumId w:val="21"/>
  </w:num>
  <w:num w:numId="2" w16cid:durableId="549921023">
    <w:abstractNumId w:val="14"/>
  </w:num>
  <w:num w:numId="3" w16cid:durableId="1488352815">
    <w:abstractNumId w:val="15"/>
  </w:num>
  <w:num w:numId="4" w16cid:durableId="1508593118">
    <w:abstractNumId w:val="22"/>
  </w:num>
  <w:num w:numId="5" w16cid:durableId="2126343183">
    <w:abstractNumId w:val="16"/>
  </w:num>
  <w:num w:numId="6" w16cid:durableId="1746563235">
    <w:abstractNumId w:val="8"/>
  </w:num>
  <w:num w:numId="7" w16cid:durableId="148131502">
    <w:abstractNumId w:val="24"/>
  </w:num>
  <w:num w:numId="8" w16cid:durableId="1763839911">
    <w:abstractNumId w:val="17"/>
  </w:num>
  <w:num w:numId="9" w16cid:durableId="1014264629">
    <w:abstractNumId w:val="12"/>
  </w:num>
  <w:num w:numId="10" w16cid:durableId="588775488">
    <w:abstractNumId w:val="11"/>
  </w:num>
  <w:num w:numId="11" w16cid:durableId="445543813">
    <w:abstractNumId w:val="0"/>
  </w:num>
  <w:num w:numId="12" w16cid:durableId="489827967">
    <w:abstractNumId w:val="9"/>
  </w:num>
  <w:num w:numId="13" w16cid:durableId="163516727">
    <w:abstractNumId w:val="19"/>
  </w:num>
  <w:num w:numId="14" w16cid:durableId="1739748762">
    <w:abstractNumId w:val="7"/>
  </w:num>
  <w:num w:numId="15" w16cid:durableId="357854744">
    <w:abstractNumId w:val="13"/>
  </w:num>
  <w:num w:numId="16" w16cid:durableId="2061320782">
    <w:abstractNumId w:val="1"/>
  </w:num>
  <w:num w:numId="17" w16cid:durableId="1975602649">
    <w:abstractNumId w:val="20"/>
  </w:num>
  <w:num w:numId="18" w16cid:durableId="540441401">
    <w:abstractNumId w:val="6"/>
  </w:num>
  <w:num w:numId="19" w16cid:durableId="1798907225">
    <w:abstractNumId w:val="5"/>
  </w:num>
  <w:num w:numId="20" w16cid:durableId="1322270548">
    <w:abstractNumId w:val="10"/>
  </w:num>
  <w:num w:numId="21" w16cid:durableId="1805539083">
    <w:abstractNumId w:val="4"/>
  </w:num>
  <w:num w:numId="22" w16cid:durableId="1765490128">
    <w:abstractNumId w:val="25"/>
  </w:num>
  <w:num w:numId="23" w16cid:durableId="56367764">
    <w:abstractNumId w:val="23"/>
  </w:num>
  <w:num w:numId="24" w16cid:durableId="1763136292">
    <w:abstractNumId w:val="2"/>
  </w:num>
  <w:num w:numId="25" w16cid:durableId="530187541">
    <w:abstractNumId w:val="18"/>
  </w:num>
  <w:num w:numId="26" w16cid:durableId="838547912">
    <w:abstractNumId w:val="26"/>
  </w:num>
  <w:num w:numId="27" w16cid:durableId="387067880">
    <w:abstractNumId w:val="27"/>
  </w:num>
  <w:num w:numId="28" w16cid:durableId="599333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39C"/>
    <w:rsid w:val="00027005"/>
    <w:rsid w:val="00102AE0"/>
    <w:rsid w:val="001464F7"/>
    <w:rsid w:val="001752A4"/>
    <w:rsid w:val="003736A8"/>
    <w:rsid w:val="00497F62"/>
    <w:rsid w:val="00514A75"/>
    <w:rsid w:val="00573994"/>
    <w:rsid w:val="00585CE1"/>
    <w:rsid w:val="0068139C"/>
    <w:rsid w:val="00734391"/>
    <w:rsid w:val="007D537B"/>
    <w:rsid w:val="00844855"/>
    <w:rsid w:val="00851FE5"/>
    <w:rsid w:val="00910493"/>
    <w:rsid w:val="00944F38"/>
    <w:rsid w:val="00A1713F"/>
    <w:rsid w:val="00AB5A09"/>
    <w:rsid w:val="00AE757B"/>
    <w:rsid w:val="00B44AC2"/>
    <w:rsid w:val="00BA5E9D"/>
    <w:rsid w:val="00C76F35"/>
    <w:rsid w:val="00C86992"/>
    <w:rsid w:val="00CB547D"/>
    <w:rsid w:val="00E445E6"/>
    <w:rsid w:val="00E9691C"/>
    <w:rsid w:val="00FA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25909E"/>
  <w15:docId w15:val="{C79B28F9-8C3B-493E-ACB7-187100CA3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E9D"/>
    <w:pPr>
      <w:spacing w:after="200" w:line="276" w:lineRule="auto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A5E9D"/>
    <w:pPr>
      <w:keepNext/>
      <w:keepLines/>
      <w:spacing w:before="480"/>
      <w:outlineLvl w:val="0"/>
    </w:pPr>
    <w:rPr>
      <w:rFonts w:ascii="Aptos Display" w:eastAsia="Times New Roman" w:hAnsi="Aptos Display"/>
      <w:b/>
      <w:bCs/>
      <w:color w:val="0F476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BA5E9D"/>
    <w:pPr>
      <w:keepNext/>
      <w:keepLines/>
      <w:spacing w:before="200"/>
      <w:outlineLvl w:val="1"/>
    </w:pPr>
    <w:rPr>
      <w:rFonts w:ascii="Aptos Display" w:eastAsia="Times New Roman" w:hAnsi="Aptos Display"/>
      <w:b/>
      <w:bCs/>
      <w:color w:val="156082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BA5E9D"/>
    <w:pPr>
      <w:keepNext/>
      <w:keepLines/>
      <w:spacing w:before="200"/>
      <w:outlineLvl w:val="2"/>
    </w:pPr>
    <w:rPr>
      <w:rFonts w:ascii="Aptos Display" w:eastAsia="Times New Roman" w:hAnsi="Aptos Display"/>
      <w:b/>
      <w:bCs/>
      <w:color w:val="156082"/>
    </w:rPr>
  </w:style>
  <w:style w:type="paragraph" w:styleId="4">
    <w:name w:val="heading 4"/>
    <w:basedOn w:val="a"/>
    <w:next w:val="a"/>
    <w:link w:val="40"/>
    <w:uiPriority w:val="9"/>
    <w:qFormat/>
    <w:rsid w:val="00BA5E9D"/>
    <w:pPr>
      <w:keepNext/>
      <w:keepLines/>
      <w:spacing w:before="200"/>
      <w:outlineLvl w:val="3"/>
    </w:pPr>
    <w:rPr>
      <w:rFonts w:ascii="Aptos Display" w:eastAsia="Times New Roman" w:hAnsi="Aptos Display"/>
      <w:b/>
      <w:bCs/>
      <w:i/>
      <w:iCs/>
      <w:color w:val="15608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A5E9D"/>
    <w:rPr>
      <w:rFonts w:ascii="Aptos Display" w:hAnsi="Aptos Display" w:cs="Times New Roman"/>
      <w:b/>
      <w:bCs/>
      <w:color w:val="0F476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locked/>
    <w:rsid w:val="00BA5E9D"/>
    <w:rPr>
      <w:rFonts w:ascii="Aptos Display" w:hAnsi="Aptos Display" w:cs="Times New Roman"/>
      <w:b/>
      <w:bCs/>
      <w:color w:val="156082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locked/>
    <w:rsid w:val="00BA5E9D"/>
    <w:rPr>
      <w:rFonts w:ascii="Aptos Display" w:hAnsi="Aptos Display" w:cs="Times New Roman"/>
      <w:b/>
      <w:bCs/>
      <w:color w:val="156082"/>
    </w:rPr>
  </w:style>
  <w:style w:type="character" w:customStyle="1" w:styleId="40">
    <w:name w:val="Заголовок 4 Знак"/>
    <w:basedOn w:val="a0"/>
    <w:link w:val="4"/>
    <w:uiPriority w:val="9"/>
    <w:locked/>
    <w:rsid w:val="00BA5E9D"/>
    <w:rPr>
      <w:rFonts w:ascii="Aptos Display" w:hAnsi="Aptos Display" w:cs="Times New Roman"/>
      <w:b/>
      <w:bCs/>
      <w:i/>
      <w:iCs/>
      <w:color w:val="156082"/>
    </w:rPr>
  </w:style>
  <w:style w:type="paragraph" w:styleId="a3">
    <w:name w:val="header"/>
    <w:basedOn w:val="a"/>
    <w:link w:val="a4"/>
    <w:uiPriority w:val="99"/>
    <w:rsid w:val="00BA5E9D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A5E9D"/>
    <w:rPr>
      <w:rFonts w:cs="Times New Roman"/>
    </w:rPr>
  </w:style>
  <w:style w:type="paragraph" w:styleId="a5">
    <w:name w:val="Normal Indent"/>
    <w:basedOn w:val="a"/>
    <w:uiPriority w:val="99"/>
    <w:rsid w:val="00BA5E9D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BA5E9D"/>
    <w:pPr>
      <w:numPr>
        <w:ilvl w:val="1"/>
      </w:numPr>
      <w:ind w:left="86"/>
    </w:pPr>
    <w:rPr>
      <w:rFonts w:ascii="Aptos Display" w:eastAsia="Times New Roman" w:hAnsi="Aptos Display"/>
      <w:i/>
      <w:iCs/>
      <w:color w:val="156082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locked/>
    <w:rsid w:val="00BA5E9D"/>
    <w:rPr>
      <w:rFonts w:ascii="Aptos Display" w:hAnsi="Aptos Display" w:cs="Times New Roman"/>
      <w:i/>
      <w:iCs/>
      <w:color w:val="156082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BA5E9D"/>
    <w:pPr>
      <w:pBdr>
        <w:bottom w:val="single" w:sz="8" w:space="4" w:color="156082"/>
      </w:pBdr>
      <w:spacing w:after="300"/>
    </w:pPr>
    <w:rPr>
      <w:rFonts w:ascii="Aptos Display" w:eastAsia="Times New Roman" w:hAnsi="Aptos Display"/>
      <w:color w:val="0A1D30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locked/>
    <w:rsid w:val="00BA5E9D"/>
    <w:rPr>
      <w:rFonts w:ascii="Aptos Display" w:hAnsi="Aptos Display" w:cs="Times New Roman"/>
      <w:color w:val="0A1D30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BA5E9D"/>
    <w:rPr>
      <w:rFonts w:cs="Times New Roman"/>
      <w:i/>
      <w:iCs/>
    </w:rPr>
  </w:style>
  <w:style w:type="character" w:styleId="ab">
    <w:name w:val="Hyperlink"/>
    <w:basedOn w:val="a0"/>
    <w:uiPriority w:val="99"/>
    <w:rsid w:val="001464F7"/>
    <w:rPr>
      <w:rFonts w:cs="Times New Roman"/>
      <w:color w:val="auto"/>
      <w:u w:val="single"/>
    </w:rPr>
  </w:style>
  <w:style w:type="table" w:styleId="ac">
    <w:name w:val="Table Grid"/>
    <w:basedOn w:val="a1"/>
    <w:uiPriority w:val="59"/>
    <w:rsid w:val="001464F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caption"/>
    <w:basedOn w:val="a"/>
    <w:next w:val="a"/>
    <w:uiPriority w:val="35"/>
    <w:qFormat/>
    <w:rsid w:val="00BA5E9D"/>
    <w:pPr>
      <w:spacing w:line="240" w:lineRule="auto"/>
    </w:pPr>
    <w:rPr>
      <w:b/>
      <w:bCs/>
      <w:color w:val="156082"/>
      <w:sz w:val="18"/>
      <w:szCs w:val="18"/>
    </w:rPr>
  </w:style>
  <w:style w:type="paragraph" w:styleId="ae">
    <w:name w:val="List Paragraph"/>
    <w:basedOn w:val="a"/>
    <w:uiPriority w:val="99"/>
    <w:qFormat/>
    <w:rsid w:val="00CB547D"/>
    <w:pPr>
      <w:ind w:left="720"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paragraph" w:styleId="af">
    <w:name w:val="Normal (Web)"/>
    <w:basedOn w:val="a"/>
    <w:uiPriority w:val="99"/>
    <w:semiHidden/>
    <w:unhideWhenUsed/>
    <w:rsid w:val="00B44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0">
    <w:name w:val="Strong"/>
    <w:uiPriority w:val="22"/>
    <w:qFormat/>
    <w:locked/>
    <w:rsid w:val="00B44AC2"/>
    <w:rPr>
      <w:b/>
      <w:bCs/>
    </w:rPr>
  </w:style>
  <w:style w:type="character" w:customStyle="1" w:styleId="placeholder-mask">
    <w:name w:val="placeholder-mask"/>
    <w:basedOn w:val="a0"/>
    <w:rsid w:val="00B44AC2"/>
  </w:style>
  <w:style w:type="character" w:customStyle="1" w:styleId="placeholder">
    <w:name w:val="placeholder"/>
    <w:basedOn w:val="a0"/>
    <w:rsid w:val="00B44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0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9b66830a" TargetMode="External"/><Relationship Id="rId299" Type="http://schemas.openxmlformats.org/officeDocument/2006/relationships/hyperlink" Target="https://m.edsoo.ru/403fee62" TargetMode="External"/><Relationship Id="rId303" Type="http://schemas.openxmlformats.org/officeDocument/2006/relationships/hyperlink" Target="https://m.edsoo.ru/2b774cf2" TargetMode="External"/><Relationship Id="rId21" Type="http://schemas.openxmlformats.org/officeDocument/2006/relationships/hyperlink" Target="https://m.edsoo.ru/dca2e93b" TargetMode="External"/><Relationship Id="rId42" Type="http://schemas.openxmlformats.org/officeDocument/2006/relationships/hyperlink" Target="https://m.edsoo.ru/10bf8ccd" TargetMode="External"/><Relationship Id="rId63" Type="http://schemas.openxmlformats.org/officeDocument/2006/relationships/hyperlink" Target="https://m.edsoo.ru/10bf8ccd" TargetMode="External"/><Relationship Id="rId84" Type="http://schemas.openxmlformats.org/officeDocument/2006/relationships/hyperlink" Target="https://m.edsoo.ru/12bada67" TargetMode="External"/><Relationship Id="rId138" Type="http://schemas.openxmlformats.org/officeDocument/2006/relationships/hyperlink" Target="https://m.edsoo.ru/8893cdd4" TargetMode="External"/><Relationship Id="rId159" Type="http://schemas.openxmlformats.org/officeDocument/2006/relationships/hyperlink" Target="https://m.edsoo.ru/964ab790" TargetMode="External"/><Relationship Id="rId324" Type="http://schemas.openxmlformats.org/officeDocument/2006/relationships/hyperlink" Target="https://m.edsoo.ru/5929c87a" TargetMode="External"/><Relationship Id="rId170" Type="http://schemas.openxmlformats.org/officeDocument/2006/relationships/hyperlink" Target="https://m.edsoo.ru/9,1958E+46" TargetMode="External"/><Relationship Id="rId191" Type="http://schemas.openxmlformats.org/officeDocument/2006/relationships/hyperlink" Target="https://m.edsoo.ru/00c94950" TargetMode="External"/><Relationship Id="rId205" Type="http://schemas.openxmlformats.org/officeDocument/2006/relationships/hyperlink" Target="https://m.edsoo.ru/e48d4c4f" TargetMode="External"/><Relationship Id="rId226" Type="http://schemas.openxmlformats.org/officeDocument/2006/relationships/hyperlink" Target="https://m.edsoo.ru/ce6838be" TargetMode="External"/><Relationship Id="rId247" Type="http://schemas.openxmlformats.org/officeDocument/2006/relationships/hyperlink" Target="https://m.edsoo.ru/a35d5390" TargetMode="External"/><Relationship Id="rId107" Type="http://schemas.openxmlformats.org/officeDocument/2006/relationships/hyperlink" Target="https://m.edsoo.ru/05bb6f71" TargetMode="External"/><Relationship Id="rId268" Type="http://schemas.openxmlformats.org/officeDocument/2006/relationships/hyperlink" Target="https://m.edsoo.ru/b958b373" TargetMode="External"/><Relationship Id="rId289" Type="http://schemas.openxmlformats.org/officeDocument/2006/relationships/hyperlink" Target="https://m.edsoo.ru/6f727def" TargetMode="External"/><Relationship Id="rId11" Type="http://schemas.openxmlformats.org/officeDocument/2006/relationships/hyperlink" Target="https://m.edsoo.ru/dca2e93b" TargetMode="External"/><Relationship Id="rId32" Type="http://schemas.openxmlformats.org/officeDocument/2006/relationships/hyperlink" Target="https://m.edsoo.ru/dca2e93b" TargetMode="External"/><Relationship Id="rId53" Type="http://schemas.openxmlformats.org/officeDocument/2006/relationships/hyperlink" Target="https://m.edsoo.ru/10bf8ccd" TargetMode="External"/><Relationship Id="rId74" Type="http://schemas.openxmlformats.org/officeDocument/2006/relationships/hyperlink" Target="https://m.edsoo.ru/ed72dec4" TargetMode="External"/><Relationship Id="rId128" Type="http://schemas.openxmlformats.org/officeDocument/2006/relationships/hyperlink" Target="https://m.edsoo.ru/445b3135" TargetMode="External"/><Relationship Id="rId149" Type="http://schemas.openxmlformats.org/officeDocument/2006/relationships/hyperlink" Target="https://m.edsoo.ru/7701a4aa" TargetMode="External"/><Relationship Id="rId314" Type="http://schemas.openxmlformats.org/officeDocument/2006/relationships/hyperlink" Target="https://m.edsoo.ru/9b5e0fea" TargetMode="External"/><Relationship Id="rId335" Type="http://schemas.openxmlformats.org/officeDocument/2006/relationships/hyperlink" Target="https://m.edsoo.ru/0db2427f" TargetMode="External"/><Relationship Id="rId5" Type="http://schemas.openxmlformats.org/officeDocument/2006/relationships/hyperlink" Target="https://m.edsoo.ru/dca2e93b" TargetMode="External"/><Relationship Id="rId95" Type="http://schemas.openxmlformats.org/officeDocument/2006/relationships/hyperlink" Target="https://m.edsoo.ru/a9ee1986" TargetMode="External"/><Relationship Id="rId160" Type="http://schemas.openxmlformats.org/officeDocument/2006/relationships/hyperlink" Target="https://m.edsoo.ru/290f94d5" TargetMode="External"/><Relationship Id="rId181" Type="http://schemas.openxmlformats.org/officeDocument/2006/relationships/hyperlink" Target="https://m.edsoo.ru/c5834d63" TargetMode="External"/><Relationship Id="rId216" Type="http://schemas.openxmlformats.org/officeDocument/2006/relationships/hyperlink" Target="https://m.edsoo.ru/648f7bd6" TargetMode="External"/><Relationship Id="rId237" Type="http://schemas.openxmlformats.org/officeDocument/2006/relationships/hyperlink" Target="https://m.edsoo.ru/0e05f08b" TargetMode="External"/><Relationship Id="rId258" Type="http://schemas.openxmlformats.org/officeDocument/2006/relationships/hyperlink" Target="https://m.edsoo.ru/8164bed7" TargetMode="External"/><Relationship Id="rId279" Type="http://schemas.openxmlformats.org/officeDocument/2006/relationships/hyperlink" Target="https://m.edsoo.ru/a9c8fa28" TargetMode="External"/><Relationship Id="rId22" Type="http://schemas.openxmlformats.org/officeDocument/2006/relationships/hyperlink" Target="https://m.edsoo.ru/dca2e93b" TargetMode="External"/><Relationship Id="rId43" Type="http://schemas.openxmlformats.org/officeDocument/2006/relationships/hyperlink" Target="https://m.edsoo.ru/10bf8ccd" TargetMode="External"/><Relationship Id="rId64" Type="http://schemas.openxmlformats.org/officeDocument/2006/relationships/hyperlink" Target="https://m.edsoo.ru/10bf8ccd" TargetMode="External"/><Relationship Id="rId118" Type="http://schemas.openxmlformats.org/officeDocument/2006/relationships/hyperlink" Target="https://m.edsoo.ru/f2f74d92" TargetMode="External"/><Relationship Id="rId139" Type="http://schemas.openxmlformats.org/officeDocument/2006/relationships/hyperlink" Target="https://m.edsoo.ru/41aa7df4" TargetMode="External"/><Relationship Id="rId290" Type="http://schemas.openxmlformats.org/officeDocument/2006/relationships/hyperlink" Target="https://m.edsoo.ru/6a204951" TargetMode="External"/><Relationship Id="rId304" Type="http://schemas.openxmlformats.org/officeDocument/2006/relationships/hyperlink" Target="https://m.edsoo.ru/59b8803c" TargetMode="External"/><Relationship Id="rId325" Type="http://schemas.openxmlformats.org/officeDocument/2006/relationships/hyperlink" Target="https://m.edsoo.ru/d73ed1b7" TargetMode="External"/><Relationship Id="rId85" Type="http://schemas.openxmlformats.org/officeDocument/2006/relationships/hyperlink" Target="https://m.edsoo.ru/3bd3fc29" TargetMode="External"/><Relationship Id="rId150" Type="http://schemas.openxmlformats.org/officeDocument/2006/relationships/hyperlink" Target="https://m.edsoo.ru/c3875161" TargetMode="External"/><Relationship Id="rId171" Type="http://schemas.openxmlformats.org/officeDocument/2006/relationships/hyperlink" Target="https://m.edsoo.ru/e0bd9b15" TargetMode="External"/><Relationship Id="rId192" Type="http://schemas.openxmlformats.org/officeDocument/2006/relationships/hyperlink" Target="https://m.edsoo.ru/ff39a410" TargetMode="External"/><Relationship Id="rId206" Type="http://schemas.openxmlformats.org/officeDocument/2006/relationships/hyperlink" Target="https://m.edsoo.ru/a4bec052" TargetMode="External"/><Relationship Id="rId227" Type="http://schemas.openxmlformats.org/officeDocument/2006/relationships/hyperlink" Target="https://m.edsoo.ru/da78e595" TargetMode="External"/><Relationship Id="rId248" Type="http://schemas.openxmlformats.org/officeDocument/2006/relationships/hyperlink" Target="https://m.edsoo.ru/cd021e24" TargetMode="External"/><Relationship Id="rId269" Type="http://schemas.openxmlformats.org/officeDocument/2006/relationships/hyperlink" Target="https://m.edsoo.ru/5429d712" TargetMode="External"/><Relationship Id="rId12" Type="http://schemas.openxmlformats.org/officeDocument/2006/relationships/hyperlink" Target="https://m.edsoo.ru/dca2e93b" TargetMode="External"/><Relationship Id="rId33" Type="http://schemas.openxmlformats.org/officeDocument/2006/relationships/hyperlink" Target="https://m.edsoo.ru/dca2e93b" TargetMode="External"/><Relationship Id="rId108" Type="http://schemas.openxmlformats.org/officeDocument/2006/relationships/hyperlink" Target="https://m.edsoo.ru/caeee318" TargetMode="External"/><Relationship Id="rId129" Type="http://schemas.openxmlformats.org/officeDocument/2006/relationships/hyperlink" Target="https://m.edsoo.ru/6d47f549" TargetMode="External"/><Relationship Id="rId280" Type="http://schemas.openxmlformats.org/officeDocument/2006/relationships/hyperlink" Target="https://m.edsoo.ru/de5f93e0" TargetMode="External"/><Relationship Id="rId315" Type="http://schemas.openxmlformats.org/officeDocument/2006/relationships/hyperlink" Target="https://m.edsoo.ru/ccb6af55" TargetMode="External"/><Relationship Id="rId336" Type="http://schemas.openxmlformats.org/officeDocument/2006/relationships/hyperlink" Target="https://m.edsoo.ru/54119a8c" TargetMode="External"/><Relationship Id="rId54" Type="http://schemas.openxmlformats.org/officeDocument/2006/relationships/hyperlink" Target="https://m.edsoo.ru/10bf8ccd" TargetMode="External"/><Relationship Id="rId75" Type="http://schemas.openxmlformats.org/officeDocument/2006/relationships/hyperlink" Target="https://m.edsoo.ru/1bd06b2d" TargetMode="External"/><Relationship Id="rId96" Type="http://schemas.openxmlformats.org/officeDocument/2006/relationships/hyperlink" Target="https://m.edsoo.ru/e0252822" TargetMode="External"/><Relationship Id="rId140" Type="http://schemas.openxmlformats.org/officeDocument/2006/relationships/hyperlink" Target="https://m.edsoo.ru/e41e154e" TargetMode="External"/><Relationship Id="rId161" Type="http://schemas.openxmlformats.org/officeDocument/2006/relationships/hyperlink" Target="https://m.edsoo.ru/9b10c634" TargetMode="External"/><Relationship Id="rId182" Type="http://schemas.openxmlformats.org/officeDocument/2006/relationships/hyperlink" Target="https://m.edsoo.ru/514f3336" TargetMode="External"/><Relationship Id="rId217" Type="http://schemas.openxmlformats.org/officeDocument/2006/relationships/hyperlink" Target="https://m.edsoo.ru/1f5218fd" TargetMode="External"/><Relationship Id="rId6" Type="http://schemas.openxmlformats.org/officeDocument/2006/relationships/hyperlink" Target="https://m.edsoo.ru/dca2e93b" TargetMode="External"/><Relationship Id="rId238" Type="http://schemas.openxmlformats.org/officeDocument/2006/relationships/hyperlink" Target="https://m.edsoo.ru/d50a49fe" TargetMode="External"/><Relationship Id="rId259" Type="http://schemas.openxmlformats.org/officeDocument/2006/relationships/hyperlink" Target="https://m.edsoo.ru/deeac103" TargetMode="External"/><Relationship Id="rId23" Type="http://schemas.openxmlformats.org/officeDocument/2006/relationships/hyperlink" Target="https://m.edsoo.ru/dca2e93b" TargetMode="External"/><Relationship Id="rId119" Type="http://schemas.openxmlformats.org/officeDocument/2006/relationships/hyperlink" Target="https://m.edsoo.ru/6455893c" TargetMode="External"/><Relationship Id="rId270" Type="http://schemas.openxmlformats.org/officeDocument/2006/relationships/hyperlink" Target="https://m.edsoo.ru/14660a84" TargetMode="External"/><Relationship Id="rId291" Type="http://schemas.openxmlformats.org/officeDocument/2006/relationships/hyperlink" Target="https://m.edsoo.ru/d98207fd" TargetMode="External"/><Relationship Id="rId305" Type="http://schemas.openxmlformats.org/officeDocument/2006/relationships/hyperlink" Target="https://m.edsoo.ru/6666e364" TargetMode="External"/><Relationship Id="rId326" Type="http://schemas.openxmlformats.org/officeDocument/2006/relationships/hyperlink" Target="https://m.edsoo.ru/046994eb" TargetMode="External"/><Relationship Id="rId44" Type="http://schemas.openxmlformats.org/officeDocument/2006/relationships/hyperlink" Target="https://m.edsoo.ru/10bf8ccd" TargetMode="External"/><Relationship Id="rId65" Type="http://schemas.openxmlformats.org/officeDocument/2006/relationships/hyperlink" Target="https://m.edsoo.ru/10bf8ccd" TargetMode="External"/><Relationship Id="rId86" Type="http://schemas.openxmlformats.org/officeDocument/2006/relationships/hyperlink" Target="https://m.edsoo.ru/b9bf9480" TargetMode="External"/><Relationship Id="rId130" Type="http://schemas.openxmlformats.org/officeDocument/2006/relationships/hyperlink" Target="https://m.edsoo.ru/a45b1bc2" TargetMode="External"/><Relationship Id="rId151" Type="http://schemas.openxmlformats.org/officeDocument/2006/relationships/hyperlink" Target="https://m.edsoo.ru/d4082b4d" TargetMode="External"/><Relationship Id="rId172" Type="http://schemas.openxmlformats.org/officeDocument/2006/relationships/hyperlink" Target="https://m.edsoo.ru/4d0b07b8" TargetMode="External"/><Relationship Id="rId193" Type="http://schemas.openxmlformats.org/officeDocument/2006/relationships/hyperlink" Target="https://m.edsoo.ru/3ee2ae32" TargetMode="External"/><Relationship Id="rId207" Type="http://schemas.openxmlformats.org/officeDocument/2006/relationships/hyperlink" Target="https://m.edsoo.ru/a761ae18" TargetMode="External"/><Relationship Id="rId228" Type="http://schemas.openxmlformats.org/officeDocument/2006/relationships/hyperlink" Target="https://m.edsoo.ru/aad65f59" TargetMode="External"/><Relationship Id="rId249" Type="http://schemas.openxmlformats.org/officeDocument/2006/relationships/hyperlink" Target="https://m.edsoo.ru/01c04b38" TargetMode="External"/><Relationship Id="rId13" Type="http://schemas.openxmlformats.org/officeDocument/2006/relationships/hyperlink" Target="https://m.edsoo.ru/dca2e93b" TargetMode="External"/><Relationship Id="rId109" Type="http://schemas.openxmlformats.org/officeDocument/2006/relationships/hyperlink" Target="https://m.edsoo.ru/f7d11698" TargetMode="External"/><Relationship Id="rId260" Type="http://schemas.openxmlformats.org/officeDocument/2006/relationships/hyperlink" Target="https://m.edsoo.ru/6d15b477" TargetMode="External"/><Relationship Id="rId281" Type="http://schemas.openxmlformats.org/officeDocument/2006/relationships/hyperlink" Target="https://m.edsoo.ru/f9fdce0f" TargetMode="External"/><Relationship Id="rId316" Type="http://schemas.openxmlformats.org/officeDocument/2006/relationships/hyperlink" Target="https://m.edsoo.ru/51027aa0" TargetMode="External"/><Relationship Id="rId337" Type="http://schemas.openxmlformats.org/officeDocument/2006/relationships/hyperlink" Target="https://m.edsoo.ru/a9c0a947" TargetMode="External"/><Relationship Id="rId34" Type="http://schemas.openxmlformats.org/officeDocument/2006/relationships/hyperlink" Target="https://m.edsoo.ru/dca2e93b" TargetMode="External"/><Relationship Id="rId55" Type="http://schemas.openxmlformats.org/officeDocument/2006/relationships/hyperlink" Target="https://m.edsoo.ru/10bf8ccd" TargetMode="External"/><Relationship Id="rId76" Type="http://schemas.openxmlformats.org/officeDocument/2006/relationships/hyperlink" Target="https://m.edsoo.ru/99c9fa45" TargetMode="External"/><Relationship Id="rId97" Type="http://schemas.openxmlformats.org/officeDocument/2006/relationships/hyperlink" Target="https://m.edsoo.ru/37e5580b" TargetMode="External"/><Relationship Id="rId120" Type="http://schemas.openxmlformats.org/officeDocument/2006/relationships/hyperlink" Target="https://m.edsoo.ru/e55e77ba" TargetMode="External"/><Relationship Id="rId141" Type="http://schemas.openxmlformats.org/officeDocument/2006/relationships/hyperlink" Target="https://m.edsoo.ru/6998e79e" TargetMode="External"/><Relationship Id="rId7" Type="http://schemas.openxmlformats.org/officeDocument/2006/relationships/hyperlink" Target="https://m.edsoo.ru/dca2e93b" TargetMode="External"/><Relationship Id="rId162" Type="http://schemas.openxmlformats.org/officeDocument/2006/relationships/hyperlink" Target="https://m.edsoo.ru/b3b3f099" TargetMode="External"/><Relationship Id="rId183" Type="http://schemas.openxmlformats.org/officeDocument/2006/relationships/hyperlink" Target="https://m.edsoo.ru/b72838ca" TargetMode="External"/><Relationship Id="rId218" Type="http://schemas.openxmlformats.org/officeDocument/2006/relationships/hyperlink" Target="https://m.edsoo.ru/52cf7ba2" TargetMode="External"/><Relationship Id="rId239" Type="http://schemas.openxmlformats.org/officeDocument/2006/relationships/hyperlink" Target="https://m.edsoo.ru/d76acba8" TargetMode="External"/><Relationship Id="rId250" Type="http://schemas.openxmlformats.org/officeDocument/2006/relationships/hyperlink" Target="https://m.edsoo.ru/b33a50bd" TargetMode="External"/><Relationship Id="rId271" Type="http://schemas.openxmlformats.org/officeDocument/2006/relationships/hyperlink" Target="https://m.edsoo.ru/d20ebee8" TargetMode="External"/><Relationship Id="rId292" Type="http://schemas.openxmlformats.org/officeDocument/2006/relationships/hyperlink" Target="https://m.edsoo.ru/2c079b87" TargetMode="External"/><Relationship Id="rId306" Type="http://schemas.openxmlformats.org/officeDocument/2006/relationships/hyperlink" Target="https://m.edsoo.ru/9d78176f" TargetMode="External"/><Relationship Id="rId24" Type="http://schemas.openxmlformats.org/officeDocument/2006/relationships/hyperlink" Target="https://m.edsoo.ru/dca2e93b" TargetMode="External"/><Relationship Id="rId45" Type="http://schemas.openxmlformats.org/officeDocument/2006/relationships/hyperlink" Target="https://m.edsoo.ru/10bf8ccd" TargetMode="External"/><Relationship Id="rId66" Type="http://schemas.openxmlformats.org/officeDocument/2006/relationships/hyperlink" Target="https://m.edsoo.ru/10bf8ccd" TargetMode="External"/><Relationship Id="rId87" Type="http://schemas.openxmlformats.org/officeDocument/2006/relationships/hyperlink" Target="https://m.edsoo.ru/4e49bd45" TargetMode="External"/><Relationship Id="rId110" Type="http://schemas.openxmlformats.org/officeDocument/2006/relationships/hyperlink" Target="https://m.edsoo.ru/0f3305ae" TargetMode="External"/><Relationship Id="rId131" Type="http://schemas.openxmlformats.org/officeDocument/2006/relationships/hyperlink" Target="https://m.edsoo.ru/fcf73404" TargetMode="External"/><Relationship Id="rId327" Type="http://schemas.openxmlformats.org/officeDocument/2006/relationships/hyperlink" Target="https://m.edsoo.ru/04e77306" TargetMode="External"/><Relationship Id="rId152" Type="http://schemas.openxmlformats.org/officeDocument/2006/relationships/hyperlink" Target="https://m.edsoo.ru/36c70c06" TargetMode="External"/><Relationship Id="rId173" Type="http://schemas.openxmlformats.org/officeDocument/2006/relationships/hyperlink" Target="https://m.edsoo.ru/bcb75e61" TargetMode="External"/><Relationship Id="rId194" Type="http://schemas.openxmlformats.org/officeDocument/2006/relationships/hyperlink" Target="https://m.edsoo.ru/443f63b4" TargetMode="External"/><Relationship Id="rId208" Type="http://schemas.openxmlformats.org/officeDocument/2006/relationships/hyperlink" Target="https://m.edsoo.ru/15c284bb" TargetMode="External"/><Relationship Id="rId229" Type="http://schemas.openxmlformats.org/officeDocument/2006/relationships/hyperlink" Target="https://m.edsoo.ru/55a026e6" TargetMode="External"/><Relationship Id="rId240" Type="http://schemas.openxmlformats.org/officeDocument/2006/relationships/hyperlink" Target="https://m.edsoo.ru/e4b24376" TargetMode="External"/><Relationship Id="rId261" Type="http://schemas.openxmlformats.org/officeDocument/2006/relationships/hyperlink" Target="https://m.edsoo.ru/5dca4b16" TargetMode="External"/><Relationship Id="rId14" Type="http://schemas.openxmlformats.org/officeDocument/2006/relationships/hyperlink" Target="https://m.edsoo.ru/dca2e93b" TargetMode="External"/><Relationship Id="rId35" Type="http://schemas.openxmlformats.org/officeDocument/2006/relationships/hyperlink" Target="https://m.edsoo.ru/dca2e93b" TargetMode="External"/><Relationship Id="rId56" Type="http://schemas.openxmlformats.org/officeDocument/2006/relationships/hyperlink" Target="https://m.edsoo.ru/10bf8ccd" TargetMode="External"/><Relationship Id="rId77" Type="http://schemas.openxmlformats.org/officeDocument/2006/relationships/hyperlink" Target="https://m.edsoo.ru/c335d304" TargetMode="External"/><Relationship Id="rId100" Type="http://schemas.openxmlformats.org/officeDocument/2006/relationships/hyperlink" Target="https://m.edsoo.ru/bc8dc2b8" TargetMode="External"/><Relationship Id="rId282" Type="http://schemas.openxmlformats.org/officeDocument/2006/relationships/hyperlink" Target="https://m.edsoo.ru/c6c3b45e" TargetMode="External"/><Relationship Id="rId317" Type="http://schemas.openxmlformats.org/officeDocument/2006/relationships/hyperlink" Target="https://m.edsoo.ru/3f8a7f1e" TargetMode="External"/><Relationship Id="rId338" Type="http://schemas.openxmlformats.org/officeDocument/2006/relationships/hyperlink" Target="https://m.edsoo.ru/ea66a487" TargetMode="External"/><Relationship Id="rId8" Type="http://schemas.openxmlformats.org/officeDocument/2006/relationships/hyperlink" Target="https://m.edsoo.ru/dca2e93b" TargetMode="External"/><Relationship Id="rId98" Type="http://schemas.openxmlformats.org/officeDocument/2006/relationships/hyperlink" Target="https://m.edsoo.ru/d6614cae" TargetMode="External"/><Relationship Id="rId121" Type="http://schemas.openxmlformats.org/officeDocument/2006/relationships/hyperlink" Target="https://m.edsoo.ru/f2f7355e" TargetMode="External"/><Relationship Id="rId142" Type="http://schemas.openxmlformats.org/officeDocument/2006/relationships/hyperlink" Target="https://m.edsoo.ru/9e17f677" TargetMode="External"/><Relationship Id="rId163" Type="http://schemas.openxmlformats.org/officeDocument/2006/relationships/hyperlink" Target="https://m.edsoo.ru/ce078ba0" TargetMode="External"/><Relationship Id="rId184" Type="http://schemas.openxmlformats.org/officeDocument/2006/relationships/hyperlink" Target="https://m.edsoo.ru/afbaada5" TargetMode="External"/><Relationship Id="rId219" Type="http://schemas.openxmlformats.org/officeDocument/2006/relationships/hyperlink" Target="https://m.edsoo.ru/c9f788a4" TargetMode="External"/><Relationship Id="rId230" Type="http://schemas.openxmlformats.org/officeDocument/2006/relationships/hyperlink" Target="https://m.edsoo.ru/93fc2bdb" TargetMode="External"/><Relationship Id="rId251" Type="http://schemas.openxmlformats.org/officeDocument/2006/relationships/hyperlink" Target="https://m.edsoo.ru/6812870" TargetMode="External"/><Relationship Id="rId25" Type="http://schemas.openxmlformats.org/officeDocument/2006/relationships/hyperlink" Target="https://m.edsoo.ru/dca2e93b" TargetMode="External"/><Relationship Id="rId46" Type="http://schemas.openxmlformats.org/officeDocument/2006/relationships/hyperlink" Target="https://m.edsoo.ru/10bf8ccd" TargetMode="External"/><Relationship Id="rId67" Type="http://schemas.openxmlformats.org/officeDocument/2006/relationships/hyperlink" Target="https://m.edsoo.ru/10bf8ccd" TargetMode="External"/><Relationship Id="rId116" Type="http://schemas.openxmlformats.org/officeDocument/2006/relationships/hyperlink" Target="https://m.edsoo.ru/1e8d3c91" TargetMode="External"/><Relationship Id="rId137" Type="http://schemas.openxmlformats.org/officeDocument/2006/relationships/hyperlink" Target="https://m.edsoo.ru/c6eefd9b" TargetMode="External"/><Relationship Id="rId158" Type="http://schemas.openxmlformats.org/officeDocument/2006/relationships/hyperlink" Target="https://m.edsoo.ru/23a742bf" TargetMode="External"/><Relationship Id="rId272" Type="http://schemas.openxmlformats.org/officeDocument/2006/relationships/hyperlink" Target="https://m.edsoo.ru/8de15ff1" TargetMode="External"/><Relationship Id="rId293" Type="http://schemas.openxmlformats.org/officeDocument/2006/relationships/hyperlink" Target="https://m.edsoo.ru/943a1275" TargetMode="External"/><Relationship Id="rId302" Type="http://schemas.openxmlformats.org/officeDocument/2006/relationships/hyperlink" Target="https://m.edsoo.ru/275c3a18" TargetMode="External"/><Relationship Id="rId307" Type="http://schemas.openxmlformats.org/officeDocument/2006/relationships/hyperlink" Target="https://m.edsoo.ru/ee6f6ef1" TargetMode="External"/><Relationship Id="rId323" Type="http://schemas.openxmlformats.org/officeDocument/2006/relationships/hyperlink" Target="https://m.edsoo.ru/6ef92436" TargetMode="External"/><Relationship Id="rId328" Type="http://schemas.openxmlformats.org/officeDocument/2006/relationships/hyperlink" Target="https://m.edsoo.ru/70e69a89" TargetMode="External"/><Relationship Id="rId20" Type="http://schemas.openxmlformats.org/officeDocument/2006/relationships/hyperlink" Target="https://m.edsoo.ru/dca2e93b" TargetMode="External"/><Relationship Id="rId41" Type="http://schemas.openxmlformats.org/officeDocument/2006/relationships/hyperlink" Target="https://m.edsoo.ru/10bf8ccd" TargetMode="External"/><Relationship Id="rId62" Type="http://schemas.openxmlformats.org/officeDocument/2006/relationships/hyperlink" Target="https://m.edsoo.ru/10bf8ccd" TargetMode="External"/><Relationship Id="rId83" Type="http://schemas.openxmlformats.org/officeDocument/2006/relationships/hyperlink" Target="https://m.edsoo.ru/4890aae6" TargetMode="External"/><Relationship Id="rId88" Type="http://schemas.openxmlformats.org/officeDocument/2006/relationships/hyperlink" Target="https://m.edsoo.ru/43eea244" TargetMode="External"/><Relationship Id="rId111" Type="http://schemas.openxmlformats.org/officeDocument/2006/relationships/hyperlink" Target="https://m.edsoo.ru/690d6992" TargetMode="External"/><Relationship Id="rId132" Type="http://schemas.openxmlformats.org/officeDocument/2006/relationships/hyperlink" Target="https://m.edsoo.ru/45c35773" TargetMode="External"/><Relationship Id="rId153" Type="http://schemas.openxmlformats.org/officeDocument/2006/relationships/hyperlink" Target="https://m.edsoo.ru/09c01399" TargetMode="External"/><Relationship Id="rId174" Type="http://schemas.openxmlformats.org/officeDocument/2006/relationships/hyperlink" Target="https://m.edsoo.ru/94e92074" TargetMode="External"/><Relationship Id="rId179" Type="http://schemas.openxmlformats.org/officeDocument/2006/relationships/hyperlink" Target="https://m.edsoo.ru/f0f5fe0b" TargetMode="External"/><Relationship Id="rId195" Type="http://schemas.openxmlformats.org/officeDocument/2006/relationships/hyperlink" Target="https://m.edsoo.ru/a4192041" TargetMode="External"/><Relationship Id="rId209" Type="http://schemas.openxmlformats.org/officeDocument/2006/relationships/hyperlink" Target="https://m.edsoo.ru/5e65208f" TargetMode="External"/><Relationship Id="rId190" Type="http://schemas.openxmlformats.org/officeDocument/2006/relationships/hyperlink" Target="https://m.edsoo.ru/32144a1d" TargetMode="External"/><Relationship Id="rId204" Type="http://schemas.openxmlformats.org/officeDocument/2006/relationships/hyperlink" Target="https://m.edsoo.ru/9fba53e9" TargetMode="External"/><Relationship Id="rId220" Type="http://schemas.openxmlformats.org/officeDocument/2006/relationships/hyperlink" Target="https://m.edsoo.ru/2d0b1a0c" TargetMode="External"/><Relationship Id="rId225" Type="http://schemas.openxmlformats.org/officeDocument/2006/relationships/hyperlink" Target="https://m.edsoo.ru/28a31ea9" TargetMode="External"/><Relationship Id="rId241" Type="http://schemas.openxmlformats.org/officeDocument/2006/relationships/hyperlink" Target="https://m.edsoo.ru/338a032a" TargetMode="External"/><Relationship Id="rId246" Type="http://schemas.openxmlformats.org/officeDocument/2006/relationships/hyperlink" Target="https://m.edsoo.ru/0afd11a0" TargetMode="External"/><Relationship Id="rId267" Type="http://schemas.openxmlformats.org/officeDocument/2006/relationships/hyperlink" Target="https://m.edsoo.ru/572d782e" TargetMode="External"/><Relationship Id="rId288" Type="http://schemas.openxmlformats.org/officeDocument/2006/relationships/hyperlink" Target="https://m.edsoo.ru/38a0736b" TargetMode="External"/><Relationship Id="rId15" Type="http://schemas.openxmlformats.org/officeDocument/2006/relationships/hyperlink" Target="https://m.edsoo.ru/dca2e93b" TargetMode="External"/><Relationship Id="rId36" Type="http://schemas.openxmlformats.org/officeDocument/2006/relationships/hyperlink" Target="https://m.edsoo.ru/dca2e93b" TargetMode="External"/><Relationship Id="rId57" Type="http://schemas.openxmlformats.org/officeDocument/2006/relationships/hyperlink" Target="https://m.edsoo.ru/10bf8ccd" TargetMode="External"/><Relationship Id="rId106" Type="http://schemas.openxmlformats.org/officeDocument/2006/relationships/hyperlink" Target="https://m.edsoo.ru/3aed2f25" TargetMode="External"/><Relationship Id="rId127" Type="http://schemas.openxmlformats.org/officeDocument/2006/relationships/hyperlink" Target="https://m.edsoo.ru/f947e5f3" TargetMode="External"/><Relationship Id="rId262" Type="http://schemas.openxmlformats.org/officeDocument/2006/relationships/hyperlink" Target="https://m.edsoo.ru/26e10f44" TargetMode="External"/><Relationship Id="rId283" Type="http://schemas.openxmlformats.org/officeDocument/2006/relationships/hyperlink" Target="https://m.edsoo.ru/46d2a17c" TargetMode="External"/><Relationship Id="rId313" Type="http://schemas.openxmlformats.org/officeDocument/2006/relationships/hyperlink" Target="https://m.edsoo.ru/51ece474" TargetMode="External"/><Relationship Id="rId318" Type="http://schemas.openxmlformats.org/officeDocument/2006/relationships/hyperlink" Target="https://m.edsoo.ru/bf4ba436" TargetMode="External"/><Relationship Id="rId339" Type="http://schemas.openxmlformats.org/officeDocument/2006/relationships/hyperlink" Target="https://m.edsoo.ru/fe06bda8" TargetMode="External"/><Relationship Id="rId10" Type="http://schemas.openxmlformats.org/officeDocument/2006/relationships/hyperlink" Target="https://m.edsoo.ru/dca2e93b" TargetMode="External"/><Relationship Id="rId31" Type="http://schemas.openxmlformats.org/officeDocument/2006/relationships/hyperlink" Target="https://m.edsoo.ru/dca2e93b" TargetMode="External"/><Relationship Id="rId52" Type="http://schemas.openxmlformats.org/officeDocument/2006/relationships/hyperlink" Target="https://m.edsoo.ru/10bf8ccd" TargetMode="External"/><Relationship Id="rId73" Type="http://schemas.openxmlformats.org/officeDocument/2006/relationships/hyperlink" Target="https://m.edsoo.ru/6f99ea5a" TargetMode="External"/><Relationship Id="rId78" Type="http://schemas.openxmlformats.org/officeDocument/2006/relationships/hyperlink" Target="https://m.edsoo.ru/5221616" TargetMode="External"/><Relationship Id="rId94" Type="http://schemas.openxmlformats.org/officeDocument/2006/relationships/hyperlink" Target="https://m.edsoo.ru/9ac55f8f" TargetMode="External"/><Relationship Id="rId99" Type="http://schemas.openxmlformats.org/officeDocument/2006/relationships/hyperlink" Target="https://m.edsoo.ru/04a3283c" TargetMode="External"/><Relationship Id="rId101" Type="http://schemas.openxmlformats.org/officeDocument/2006/relationships/hyperlink" Target="https://m.edsoo.ru/b408f54b" TargetMode="External"/><Relationship Id="rId122" Type="http://schemas.openxmlformats.org/officeDocument/2006/relationships/hyperlink" Target="https://m.edsoo.ru/c5e5d193" TargetMode="External"/><Relationship Id="rId143" Type="http://schemas.openxmlformats.org/officeDocument/2006/relationships/hyperlink" Target="https://m.edsoo.ru/11bccdf1" TargetMode="External"/><Relationship Id="rId148" Type="http://schemas.openxmlformats.org/officeDocument/2006/relationships/hyperlink" Target="https://m.edsoo.ru/b9fd6ac6" TargetMode="External"/><Relationship Id="rId164" Type="http://schemas.openxmlformats.org/officeDocument/2006/relationships/hyperlink" Target="https://m.edsoo.ru/ecc0c2f2" TargetMode="External"/><Relationship Id="rId169" Type="http://schemas.openxmlformats.org/officeDocument/2006/relationships/hyperlink" Target="https://m.edsoo.ru/ca802052" TargetMode="External"/><Relationship Id="rId185" Type="http://schemas.openxmlformats.org/officeDocument/2006/relationships/hyperlink" Target="https://m.edsoo.ru/11bcdbab" TargetMode="External"/><Relationship Id="rId334" Type="http://schemas.openxmlformats.org/officeDocument/2006/relationships/hyperlink" Target="https://m.edsoo.ru/f0e510b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dca2e93b" TargetMode="External"/><Relationship Id="rId180" Type="http://schemas.openxmlformats.org/officeDocument/2006/relationships/hyperlink" Target="https://m.edsoo.ru/3e62d484" TargetMode="External"/><Relationship Id="rId210" Type="http://schemas.openxmlformats.org/officeDocument/2006/relationships/hyperlink" Target="https://m.edsoo.ru/da66d44e" TargetMode="External"/><Relationship Id="rId215" Type="http://schemas.openxmlformats.org/officeDocument/2006/relationships/hyperlink" Target="https://m.edsoo.ru/861c2eb5" TargetMode="External"/><Relationship Id="rId236" Type="http://schemas.openxmlformats.org/officeDocument/2006/relationships/hyperlink" Target="https://m.edsoo.ru/89cd7b8a" TargetMode="External"/><Relationship Id="rId257" Type="http://schemas.openxmlformats.org/officeDocument/2006/relationships/hyperlink" Target="https://m.edsoo.ru/ad881c48" TargetMode="External"/><Relationship Id="rId278" Type="http://schemas.openxmlformats.org/officeDocument/2006/relationships/hyperlink" Target="https://m.edsoo.ru/8dbb732b" TargetMode="External"/><Relationship Id="rId26" Type="http://schemas.openxmlformats.org/officeDocument/2006/relationships/hyperlink" Target="https://m.edsoo.ru/dca2e93b" TargetMode="External"/><Relationship Id="rId231" Type="http://schemas.openxmlformats.org/officeDocument/2006/relationships/hyperlink" Target="https://m.edsoo.ru/7ce91cf0" TargetMode="External"/><Relationship Id="rId252" Type="http://schemas.openxmlformats.org/officeDocument/2006/relationships/hyperlink" Target="https://m.edsoo.ru/3e714ed0" TargetMode="External"/><Relationship Id="rId273" Type="http://schemas.openxmlformats.org/officeDocument/2006/relationships/hyperlink" Target="https://m.edsoo.ru/96d47077" TargetMode="External"/><Relationship Id="rId294" Type="http://schemas.openxmlformats.org/officeDocument/2006/relationships/hyperlink" Target="https://m.edsoo.ru/1885ba75" TargetMode="External"/><Relationship Id="rId308" Type="http://schemas.openxmlformats.org/officeDocument/2006/relationships/hyperlink" Target="https://m.edsoo.ru/3e2b3fe7" TargetMode="External"/><Relationship Id="rId329" Type="http://schemas.openxmlformats.org/officeDocument/2006/relationships/hyperlink" Target="https://m.edsoo.ru/46fc72b2" TargetMode="External"/><Relationship Id="rId47" Type="http://schemas.openxmlformats.org/officeDocument/2006/relationships/hyperlink" Target="https://m.edsoo.ru/10bf8ccd" TargetMode="External"/><Relationship Id="rId68" Type="http://schemas.openxmlformats.org/officeDocument/2006/relationships/hyperlink" Target="https://m.edsoo.ru/10bf8ccd" TargetMode="External"/><Relationship Id="rId89" Type="http://schemas.openxmlformats.org/officeDocument/2006/relationships/hyperlink" Target="https://m.edsoo.ru/02c62391" TargetMode="External"/><Relationship Id="rId112" Type="http://schemas.openxmlformats.org/officeDocument/2006/relationships/hyperlink" Target="https://m.edsoo.ru/9fa44b89" TargetMode="External"/><Relationship Id="rId133" Type="http://schemas.openxmlformats.org/officeDocument/2006/relationships/hyperlink" Target="https://m.edsoo.ru/9c79286b" TargetMode="External"/><Relationship Id="rId154" Type="http://schemas.openxmlformats.org/officeDocument/2006/relationships/hyperlink" Target="https://m.edsoo.ru/97869dc1" TargetMode="External"/><Relationship Id="rId175" Type="http://schemas.openxmlformats.org/officeDocument/2006/relationships/hyperlink" Target="https://m.edsoo.ru/8db91a5d" TargetMode="External"/><Relationship Id="rId340" Type="http://schemas.openxmlformats.org/officeDocument/2006/relationships/hyperlink" Target="https://m.edsoo.ru/a7f8d405" TargetMode="External"/><Relationship Id="rId196" Type="http://schemas.openxmlformats.org/officeDocument/2006/relationships/hyperlink" Target="https://m.edsoo.ru/8eb8df41" TargetMode="External"/><Relationship Id="rId200" Type="http://schemas.openxmlformats.org/officeDocument/2006/relationships/hyperlink" Target="https://m.edsoo.ru/b6689354" TargetMode="External"/><Relationship Id="rId16" Type="http://schemas.openxmlformats.org/officeDocument/2006/relationships/hyperlink" Target="https://m.edsoo.ru/dca2e93b" TargetMode="External"/><Relationship Id="rId221" Type="http://schemas.openxmlformats.org/officeDocument/2006/relationships/hyperlink" Target="https://m.edsoo.ru/6792045b" TargetMode="External"/><Relationship Id="rId242" Type="http://schemas.openxmlformats.org/officeDocument/2006/relationships/hyperlink" Target="https://m.edsoo.ru/d3c6124d" TargetMode="External"/><Relationship Id="rId263" Type="http://schemas.openxmlformats.org/officeDocument/2006/relationships/hyperlink" Target="https://m.edsoo.ru/cacea8d0" TargetMode="External"/><Relationship Id="rId284" Type="http://schemas.openxmlformats.org/officeDocument/2006/relationships/hyperlink" Target="https://m.edsoo.ru/3425c32d" TargetMode="External"/><Relationship Id="rId319" Type="http://schemas.openxmlformats.org/officeDocument/2006/relationships/hyperlink" Target="https://m.edsoo.ru/f637bdaf" TargetMode="External"/><Relationship Id="rId37" Type="http://schemas.openxmlformats.org/officeDocument/2006/relationships/hyperlink" Target="https://m.edsoo.ru/10bf8ccd" TargetMode="External"/><Relationship Id="rId58" Type="http://schemas.openxmlformats.org/officeDocument/2006/relationships/hyperlink" Target="https://m.edsoo.ru/10bf8ccd" TargetMode="External"/><Relationship Id="rId79" Type="http://schemas.openxmlformats.org/officeDocument/2006/relationships/hyperlink" Target="https://m.edsoo.ru/dbeeaaee" TargetMode="External"/><Relationship Id="rId102" Type="http://schemas.openxmlformats.org/officeDocument/2006/relationships/hyperlink" Target="https://m.edsoo.ru/b39dda37" TargetMode="External"/><Relationship Id="rId123" Type="http://schemas.openxmlformats.org/officeDocument/2006/relationships/hyperlink" Target="https://m.edsoo.ru/5e8a63df" TargetMode="External"/><Relationship Id="rId144" Type="http://schemas.openxmlformats.org/officeDocument/2006/relationships/hyperlink" Target="https://m.edsoo.ru/04f63fa1" TargetMode="External"/><Relationship Id="rId330" Type="http://schemas.openxmlformats.org/officeDocument/2006/relationships/hyperlink" Target="https://m.edsoo.ru/a3b6df0a" TargetMode="External"/><Relationship Id="rId90" Type="http://schemas.openxmlformats.org/officeDocument/2006/relationships/hyperlink" Target="https://m.edsoo.ru/d5d9a757" TargetMode="External"/><Relationship Id="rId165" Type="http://schemas.openxmlformats.org/officeDocument/2006/relationships/hyperlink" Target="https://m.edsoo.ru/7cd48244" TargetMode="External"/><Relationship Id="rId186" Type="http://schemas.openxmlformats.org/officeDocument/2006/relationships/hyperlink" Target="https://m.edsoo.ru/a82efa3a" TargetMode="External"/><Relationship Id="rId211" Type="http://schemas.openxmlformats.org/officeDocument/2006/relationships/hyperlink" Target="https://m.edsoo.ru/bfd96a1b" TargetMode="External"/><Relationship Id="rId232" Type="http://schemas.openxmlformats.org/officeDocument/2006/relationships/hyperlink" Target="https://m.edsoo.ru/04e7e765" TargetMode="External"/><Relationship Id="rId253" Type="http://schemas.openxmlformats.org/officeDocument/2006/relationships/hyperlink" Target="https://m.edsoo.ru/38f99728" TargetMode="External"/><Relationship Id="rId274" Type="http://schemas.openxmlformats.org/officeDocument/2006/relationships/hyperlink" Target="https://m.edsoo.ru/2878d0b9" TargetMode="External"/><Relationship Id="rId295" Type="http://schemas.openxmlformats.org/officeDocument/2006/relationships/hyperlink" Target="https://m.edsoo.ru/909ba776" TargetMode="External"/><Relationship Id="rId309" Type="http://schemas.openxmlformats.org/officeDocument/2006/relationships/hyperlink" Target="https://m.edsoo.ru/5b9604c4" TargetMode="External"/><Relationship Id="rId27" Type="http://schemas.openxmlformats.org/officeDocument/2006/relationships/hyperlink" Target="https://m.edsoo.ru/dca2e93b" TargetMode="External"/><Relationship Id="rId48" Type="http://schemas.openxmlformats.org/officeDocument/2006/relationships/hyperlink" Target="https://m.edsoo.ru/10bf8ccd" TargetMode="External"/><Relationship Id="rId69" Type="http://schemas.openxmlformats.org/officeDocument/2006/relationships/hyperlink" Target="https://m.edsoo.ru/10bf8ccd" TargetMode="External"/><Relationship Id="rId113" Type="http://schemas.openxmlformats.org/officeDocument/2006/relationships/hyperlink" Target="https://m.edsoo.ru/24c253e6" TargetMode="External"/><Relationship Id="rId134" Type="http://schemas.openxmlformats.org/officeDocument/2006/relationships/hyperlink" Target="https://m.edsoo.ru/b035ad3e" TargetMode="External"/><Relationship Id="rId320" Type="http://schemas.openxmlformats.org/officeDocument/2006/relationships/hyperlink" Target="https://m.edsoo.ru/125d831d" TargetMode="External"/><Relationship Id="rId80" Type="http://schemas.openxmlformats.org/officeDocument/2006/relationships/hyperlink" Target="https://m.edsoo.ru/19552ed4" TargetMode="External"/><Relationship Id="rId155" Type="http://schemas.openxmlformats.org/officeDocument/2006/relationships/hyperlink" Target="https://m.edsoo.ru/96d75b68" TargetMode="External"/><Relationship Id="rId176" Type="http://schemas.openxmlformats.org/officeDocument/2006/relationships/hyperlink" Target="https://m.edsoo.ru/f8c12743" TargetMode="External"/><Relationship Id="rId197" Type="http://schemas.openxmlformats.org/officeDocument/2006/relationships/hyperlink" Target="https://m.edsoo.ru/9359ed35" TargetMode="External"/><Relationship Id="rId341" Type="http://schemas.openxmlformats.org/officeDocument/2006/relationships/hyperlink" Target="https://m.edsoo.ru/7c1a9403" TargetMode="External"/><Relationship Id="rId201" Type="http://schemas.openxmlformats.org/officeDocument/2006/relationships/hyperlink" Target="https://m.edsoo.ru/3af3bf3d" TargetMode="External"/><Relationship Id="rId222" Type="http://schemas.openxmlformats.org/officeDocument/2006/relationships/hyperlink" Target="https://m.edsoo.ru/3c4f5ebf" TargetMode="External"/><Relationship Id="rId243" Type="http://schemas.openxmlformats.org/officeDocument/2006/relationships/hyperlink" Target="https://m.edsoo.ru/1ffc4b49" TargetMode="External"/><Relationship Id="rId264" Type="http://schemas.openxmlformats.org/officeDocument/2006/relationships/hyperlink" Target="https://m.edsoo.ru/b0d46bb7" TargetMode="External"/><Relationship Id="rId285" Type="http://schemas.openxmlformats.org/officeDocument/2006/relationships/hyperlink" Target="https://m.edsoo.ru/1676fd70" TargetMode="External"/><Relationship Id="rId17" Type="http://schemas.openxmlformats.org/officeDocument/2006/relationships/hyperlink" Target="https://m.edsoo.ru/dca2e93b" TargetMode="External"/><Relationship Id="rId38" Type="http://schemas.openxmlformats.org/officeDocument/2006/relationships/hyperlink" Target="https://m.edsoo.ru/10bf8ccd" TargetMode="External"/><Relationship Id="rId59" Type="http://schemas.openxmlformats.org/officeDocument/2006/relationships/hyperlink" Target="https://m.edsoo.ru/10bf8ccd" TargetMode="External"/><Relationship Id="rId103" Type="http://schemas.openxmlformats.org/officeDocument/2006/relationships/hyperlink" Target="https://m.edsoo.ru/e5fe9305" TargetMode="External"/><Relationship Id="rId124" Type="http://schemas.openxmlformats.org/officeDocument/2006/relationships/hyperlink" Target="https://m.edsoo.ru/1333f460" TargetMode="External"/><Relationship Id="rId310" Type="http://schemas.openxmlformats.org/officeDocument/2006/relationships/hyperlink" Target="https://m.edsoo.ru/9294e524" TargetMode="External"/><Relationship Id="rId70" Type="http://schemas.openxmlformats.org/officeDocument/2006/relationships/hyperlink" Target="https://m.edsoo.ru/3f12d628" TargetMode="External"/><Relationship Id="rId91" Type="http://schemas.openxmlformats.org/officeDocument/2006/relationships/hyperlink" Target="https://m.edsoo.ru/95e58514" TargetMode="External"/><Relationship Id="rId145" Type="http://schemas.openxmlformats.org/officeDocument/2006/relationships/hyperlink" Target="https://m.edsoo.ru/acdc6ba5" TargetMode="External"/><Relationship Id="rId166" Type="http://schemas.openxmlformats.org/officeDocument/2006/relationships/hyperlink" Target="https://m.edsoo.ru/532b6c05" TargetMode="External"/><Relationship Id="rId187" Type="http://schemas.openxmlformats.org/officeDocument/2006/relationships/hyperlink" Target="https://m.edsoo.ru/72473435" TargetMode="External"/><Relationship Id="rId331" Type="http://schemas.openxmlformats.org/officeDocument/2006/relationships/hyperlink" Target="https://m.edsoo.ru/90f631e0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c8f94f99" TargetMode="External"/><Relationship Id="rId233" Type="http://schemas.openxmlformats.org/officeDocument/2006/relationships/hyperlink" Target="https://m.edsoo.ru/764bd5a6" TargetMode="External"/><Relationship Id="rId254" Type="http://schemas.openxmlformats.org/officeDocument/2006/relationships/hyperlink" Target="https://m.edsoo.ru/fb9454ba" TargetMode="External"/><Relationship Id="rId28" Type="http://schemas.openxmlformats.org/officeDocument/2006/relationships/hyperlink" Target="https://m.edsoo.ru/dca2e93b" TargetMode="External"/><Relationship Id="rId49" Type="http://schemas.openxmlformats.org/officeDocument/2006/relationships/hyperlink" Target="https://m.edsoo.ru/10bf8ccd" TargetMode="External"/><Relationship Id="rId114" Type="http://schemas.openxmlformats.org/officeDocument/2006/relationships/hyperlink" Target="https://m.edsoo.ru/5f7a1a63" TargetMode="External"/><Relationship Id="rId275" Type="http://schemas.openxmlformats.org/officeDocument/2006/relationships/hyperlink" Target="https://m.edsoo.ru/893fa244" TargetMode="External"/><Relationship Id="rId296" Type="http://schemas.openxmlformats.org/officeDocument/2006/relationships/hyperlink" Target="https://m.edsoo.ru/3030f503" TargetMode="External"/><Relationship Id="rId300" Type="http://schemas.openxmlformats.org/officeDocument/2006/relationships/hyperlink" Target="https://m.edsoo.ru/3bfba7b1" TargetMode="External"/><Relationship Id="rId60" Type="http://schemas.openxmlformats.org/officeDocument/2006/relationships/hyperlink" Target="https://m.edsoo.ru/10bf8ccd" TargetMode="External"/><Relationship Id="rId81" Type="http://schemas.openxmlformats.org/officeDocument/2006/relationships/hyperlink" Target="https://m.edsoo.ru/a090e3c2" TargetMode="External"/><Relationship Id="rId135" Type="http://schemas.openxmlformats.org/officeDocument/2006/relationships/hyperlink" Target="https://m.edsoo.ru/4d2ff128" TargetMode="External"/><Relationship Id="rId156" Type="http://schemas.openxmlformats.org/officeDocument/2006/relationships/hyperlink" Target="https://m.edsoo.ru/8804ed79" TargetMode="External"/><Relationship Id="rId177" Type="http://schemas.openxmlformats.org/officeDocument/2006/relationships/hyperlink" Target="https://m.edsoo.ru/2d146746" TargetMode="External"/><Relationship Id="rId198" Type="http://schemas.openxmlformats.org/officeDocument/2006/relationships/hyperlink" Target="https://m.edsoo.ru/09590b50" TargetMode="External"/><Relationship Id="rId321" Type="http://schemas.openxmlformats.org/officeDocument/2006/relationships/hyperlink" Target="https://m.edsoo.ru/a216cc56" TargetMode="External"/><Relationship Id="rId342" Type="http://schemas.openxmlformats.org/officeDocument/2006/relationships/fontTable" Target="fontTable.xml"/><Relationship Id="rId202" Type="http://schemas.openxmlformats.org/officeDocument/2006/relationships/hyperlink" Target="https://m.edsoo.ru/967da465" TargetMode="External"/><Relationship Id="rId223" Type="http://schemas.openxmlformats.org/officeDocument/2006/relationships/hyperlink" Target="https://m.edsoo.ru/156c94f9" TargetMode="External"/><Relationship Id="rId244" Type="http://schemas.openxmlformats.org/officeDocument/2006/relationships/hyperlink" Target="https://m.edsoo.ru/69bd96a5" TargetMode="External"/><Relationship Id="rId18" Type="http://schemas.openxmlformats.org/officeDocument/2006/relationships/hyperlink" Target="https://m.edsoo.ru/dca2e93b" TargetMode="External"/><Relationship Id="rId39" Type="http://schemas.openxmlformats.org/officeDocument/2006/relationships/hyperlink" Target="https://m.edsoo.ru/10bf8ccd" TargetMode="External"/><Relationship Id="rId265" Type="http://schemas.openxmlformats.org/officeDocument/2006/relationships/hyperlink" Target="https://m.edsoo.ru/2790d766" TargetMode="External"/><Relationship Id="rId286" Type="http://schemas.openxmlformats.org/officeDocument/2006/relationships/hyperlink" Target="https://m.edsoo.ru/82e0e2d2" TargetMode="External"/><Relationship Id="rId50" Type="http://schemas.openxmlformats.org/officeDocument/2006/relationships/hyperlink" Target="https://m.edsoo.ru/10bf8ccd" TargetMode="External"/><Relationship Id="rId104" Type="http://schemas.openxmlformats.org/officeDocument/2006/relationships/hyperlink" Target="https://m.edsoo.ru/26b4ebd0" TargetMode="External"/><Relationship Id="rId125" Type="http://schemas.openxmlformats.org/officeDocument/2006/relationships/hyperlink" Target="https://m.edsoo.ru/0ec91689" TargetMode="External"/><Relationship Id="rId146" Type="http://schemas.openxmlformats.org/officeDocument/2006/relationships/hyperlink" Target="https://m.edsoo.ru/4f38f1d3" TargetMode="External"/><Relationship Id="rId167" Type="http://schemas.openxmlformats.org/officeDocument/2006/relationships/hyperlink" Target="https://m.edsoo.ru/6c297c5c" TargetMode="External"/><Relationship Id="rId188" Type="http://schemas.openxmlformats.org/officeDocument/2006/relationships/hyperlink" Target="https://m.edsoo.ru/941fc126" TargetMode="External"/><Relationship Id="rId311" Type="http://schemas.openxmlformats.org/officeDocument/2006/relationships/hyperlink" Target="https://m.edsoo.ru/7289479d" TargetMode="External"/><Relationship Id="rId332" Type="http://schemas.openxmlformats.org/officeDocument/2006/relationships/hyperlink" Target="https://m.edsoo.ru/3d65e691" TargetMode="External"/><Relationship Id="rId71" Type="http://schemas.openxmlformats.org/officeDocument/2006/relationships/hyperlink" Target="https://m.edsoo.ru/0d777d77" TargetMode="External"/><Relationship Id="rId92" Type="http://schemas.openxmlformats.org/officeDocument/2006/relationships/hyperlink" Target="https://m.edsoo.ru/10e95df8" TargetMode="External"/><Relationship Id="rId213" Type="http://schemas.openxmlformats.org/officeDocument/2006/relationships/hyperlink" Target="https://m.edsoo.ru/f21a8fb2" TargetMode="External"/><Relationship Id="rId234" Type="http://schemas.openxmlformats.org/officeDocument/2006/relationships/hyperlink" Target="https://m.edsoo.ru/2219a12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dca2e93b" TargetMode="External"/><Relationship Id="rId255" Type="http://schemas.openxmlformats.org/officeDocument/2006/relationships/hyperlink" Target="https://m.edsoo.ru/c6dc3e73" TargetMode="External"/><Relationship Id="rId276" Type="http://schemas.openxmlformats.org/officeDocument/2006/relationships/hyperlink" Target="https://m.edsoo.ru/0be448c5" TargetMode="External"/><Relationship Id="rId297" Type="http://schemas.openxmlformats.org/officeDocument/2006/relationships/hyperlink" Target="https://m.edsoo.ru/49e2ddd7" TargetMode="External"/><Relationship Id="rId40" Type="http://schemas.openxmlformats.org/officeDocument/2006/relationships/hyperlink" Target="https://m.edsoo.ru/10bf8ccd" TargetMode="External"/><Relationship Id="rId115" Type="http://schemas.openxmlformats.org/officeDocument/2006/relationships/hyperlink" Target="https://m.edsoo.ru/a67e4367" TargetMode="External"/><Relationship Id="rId136" Type="http://schemas.openxmlformats.org/officeDocument/2006/relationships/hyperlink" Target="https://m.edsoo.ru/c86fd1a0" TargetMode="External"/><Relationship Id="rId157" Type="http://schemas.openxmlformats.org/officeDocument/2006/relationships/hyperlink" Target="https://m.edsoo.ru/706d652e" TargetMode="External"/><Relationship Id="rId178" Type="http://schemas.openxmlformats.org/officeDocument/2006/relationships/hyperlink" Target="https://m.edsoo.ru/2bad8aec" TargetMode="External"/><Relationship Id="rId301" Type="http://schemas.openxmlformats.org/officeDocument/2006/relationships/hyperlink" Target="https://m.edsoo.ru/ad0843eb" TargetMode="External"/><Relationship Id="rId322" Type="http://schemas.openxmlformats.org/officeDocument/2006/relationships/hyperlink" Target="https://m.edsoo.ru/334871a7" TargetMode="External"/><Relationship Id="rId343" Type="http://schemas.openxmlformats.org/officeDocument/2006/relationships/theme" Target="theme/theme1.xml"/><Relationship Id="rId61" Type="http://schemas.openxmlformats.org/officeDocument/2006/relationships/hyperlink" Target="https://m.edsoo.ru/10bf8ccd" TargetMode="External"/><Relationship Id="rId82" Type="http://schemas.openxmlformats.org/officeDocument/2006/relationships/hyperlink" Target="https://m.edsoo.ru/409b42f8" TargetMode="External"/><Relationship Id="rId199" Type="http://schemas.openxmlformats.org/officeDocument/2006/relationships/hyperlink" Target="https://m.edsoo.ru/c1145250" TargetMode="External"/><Relationship Id="rId203" Type="http://schemas.openxmlformats.org/officeDocument/2006/relationships/hyperlink" Target="https://m.edsoo.ru/0d77a3cb" TargetMode="External"/><Relationship Id="rId19" Type="http://schemas.openxmlformats.org/officeDocument/2006/relationships/hyperlink" Target="https://m.edsoo.ru/dca2e93b" TargetMode="External"/><Relationship Id="rId224" Type="http://schemas.openxmlformats.org/officeDocument/2006/relationships/hyperlink" Target="https://m.edsoo.ru/2eb490ba" TargetMode="External"/><Relationship Id="rId245" Type="http://schemas.openxmlformats.org/officeDocument/2006/relationships/hyperlink" Target="https://m.edsoo.ru/70a7174d" TargetMode="External"/><Relationship Id="rId266" Type="http://schemas.openxmlformats.org/officeDocument/2006/relationships/hyperlink" Target="https://m.edsoo.ru/eddc192e" TargetMode="External"/><Relationship Id="rId287" Type="http://schemas.openxmlformats.org/officeDocument/2006/relationships/hyperlink" Target="https://m.edsoo.ru/cf3b6e4f" TargetMode="External"/><Relationship Id="rId30" Type="http://schemas.openxmlformats.org/officeDocument/2006/relationships/hyperlink" Target="https://m.edsoo.ru/dca2e93b" TargetMode="External"/><Relationship Id="rId105" Type="http://schemas.openxmlformats.org/officeDocument/2006/relationships/hyperlink" Target="https://m.edsoo.ru/a631b8ad" TargetMode="External"/><Relationship Id="rId126" Type="http://schemas.openxmlformats.org/officeDocument/2006/relationships/hyperlink" Target="https://m.edsoo.ru/d6a54c2d" TargetMode="External"/><Relationship Id="rId147" Type="http://schemas.openxmlformats.org/officeDocument/2006/relationships/hyperlink" Target="https://m.edsoo.ru/df176679" TargetMode="External"/><Relationship Id="rId168" Type="http://schemas.openxmlformats.org/officeDocument/2006/relationships/hyperlink" Target="https://m.edsoo.ru/6ffabb11" TargetMode="External"/><Relationship Id="rId312" Type="http://schemas.openxmlformats.org/officeDocument/2006/relationships/hyperlink" Target="https://m.edsoo.ru/9338c606" TargetMode="External"/><Relationship Id="rId333" Type="http://schemas.openxmlformats.org/officeDocument/2006/relationships/hyperlink" Target="https://m.edsoo.ru/d852970c" TargetMode="External"/><Relationship Id="rId51" Type="http://schemas.openxmlformats.org/officeDocument/2006/relationships/hyperlink" Target="https://m.edsoo.ru/10bf8ccd" TargetMode="External"/><Relationship Id="rId72" Type="http://schemas.openxmlformats.org/officeDocument/2006/relationships/hyperlink" Target="https://m.edsoo.ru/3e740ef9" TargetMode="External"/><Relationship Id="rId93" Type="http://schemas.openxmlformats.org/officeDocument/2006/relationships/hyperlink" Target="https://m.edsoo.ru/0090256c" TargetMode="External"/><Relationship Id="rId189" Type="http://schemas.openxmlformats.org/officeDocument/2006/relationships/hyperlink" Target="https://m.edsoo.ru/650dae7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d3fadecf" TargetMode="External"/><Relationship Id="rId235" Type="http://schemas.openxmlformats.org/officeDocument/2006/relationships/hyperlink" Target="https://m.edsoo.ru/09f0f523" TargetMode="External"/><Relationship Id="rId256" Type="http://schemas.openxmlformats.org/officeDocument/2006/relationships/hyperlink" Target="https://m.edsoo.ru/1df50eca" TargetMode="External"/><Relationship Id="rId277" Type="http://schemas.openxmlformats.org/officeDocument/2006/relationships/hyperlink" Target="https://m.edsoo.ru/730b7c39" TargetMode="External"/><Relationship Id="rId298" Type="http://schemas.openxmlformats.org/officeDocument/2006/relationships/hyperlink" Target="https://m.edsoo.ru/b2531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76</Pages>
  <Words>23895</Words>
  <Characters>136203</Characters>
  <Application>Microsoft Office Word</Application>
  <DocSecurity>0</DocSecurity>
  <Lines>1135</Lines>
  <Paragraphs>319</Paragraphs>
  <ScaleCrop>false</ScaleCrop>
  <Company/>
  <LinksUpToDate>false</LinksUpToDate>
  <CharactersWithSpaces>159779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ASUS</cp:lastModifiedBy>
  <cp:revision>3</cp:revision>
  <dcterms:created xsi:type="dcterms:W3CDTF">2025-11-20T12:19:00Z</dcterms:created>
  <dcterms:modified xsi:type="dcterms:W3CDTF">2025-11-20T12:32:00Z</dcterms:modified>
</cp:coreProperties>
</file>